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Pr="001C5ECD" w:rsidRDefault="002D473A" w:rsidP="00EC3183">
      <w:pPr>
        <w:jc w:val="both"/>
        <w:rPr>
          <w:rFonts w:asciiTheme="minorHAnsi" w:hAnsiTheme="minorHAnsi" w:cstheme="minorHAnsi"/>
          <w:sz w:val="16"/>
          <w:szCs w:val="16"/>
        </w:rPr>
      </w:pPr>
      <w:r w:rsidRPr="001C5EC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1C5ECD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</w:t>
      </w:r>
      <w:r w:rsidRPr="001C5ECD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1C5ECD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1C5ECD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60A4" w14:textId="048CEA64" w:rsidR="00971521" w:rsidRPr="001C5ECD" w:rsidRDefault="00DD1F91" w:rsidP="00971521">
      <w:pPr>
        <w:pStyle w:val="Intestazione"/>
        <w:ind w:left="471" w:hanging="851"/>
        <w:rPr>
          <w:rFonts w:asciiTheme="minorHAnsi" w:hAnsiTheme="minorHAnsi" w:cstheme="minorHAnsi"/>
        </w:rPr>
      </w:pPr>
      <w:r w:rsidRPr="001C5ECD">
        <w:rPr>
          <w:rFonts w:asciiTheme="minorHAnsi" w:hAnsiTheme="minorHAnsi" w:cstheme="minorHAnsi"/>
          <w:sz w:val="16"/>
          <w:szCs w:val="16"/>
        </w:rPr>
        <w:t xml:space="preserve">   </w:t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971521" w:rsidRPr="001C5ECD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D07DAD7" wp14:editId="41635015">
            <wp:extent cx="1028700" cy="876300"/>
            <wp:effectExtent l="0" t="0" r="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971521" w:rsidRPr="001C5ECD">
        <w:rPr>
          <w:rFonts w:asciiTheme="minorHAnsi" w:hAnsiTheme="minorHAnsi" w:cstheme="minorHAnsi"/>
          <w:noProof/>
        </w:rPr>
        <w:drawing>
          <wp:inline distT="0" distB="0" distL="0" distR="0" wp14:anchorId="2D08BEB1" wp14:editId="43886744">
            <wp:extent cx="723900" cy="8191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1C5ECD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="00971521" w:rsidRPr="001C5ECD">
        <w:rPr>
          <w:rFonts w:asciiTheme="minorHAnsi" w:hAnsiTheme="minorHAnsi" w:cstheme="minorHAnsi"/>
          <w:b/>
          <w:bCs/>
        </w:rPr>
        <w:t xml:space="preserve">              </w:t>
      </w:r>
      <w:r w:rsidR="00971521" w:rsidRPr="001C5ECD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FE0E3AA" wp14:editId="718AEDCF">
            <wp:extent cx="1453515" cy="10147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521" w:rsidRPr="001C5ECD"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  <w:r w:rsidR="00971521" w:rsidRPr="001C5ECD">
        <w:rPr>
          <w:rFonts w:asciiTheme="minorHAnsi" w:hAnsiTheme="minorHAnsi" w:cstheme="minorHAnsi"/>
          <w:b/>
          <w:bCs/>
        </w:rPr>
        <w:tab/>
        <w:t xml:space="preserve">  </w:t>
      </w:r>
    </w:p>
    <w:p w14:paraId="69475B34" w14:textId="77777777" w:rsidR="00971521" w:rsidRPr="001C5ECD" w:rsidRDefault="00971521" w:rsidP="00971521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Cs/>
          <w:sz w:val="30"/>
          <w:szCs w:val="30"/>
        </w:rPr>
      </w:pPr>
      <w:r w:rsidRPr="001C5ECD">
        <w:rPr>
          <w:rFonts w:asciiTheme="minorHAnsi" w:hAnsiTheme="minorHAnsi" w:cstheme="minorHAnsi"/>
          <w:bCs/>
          <w:sz w:val="30"/>
          <w:szCs w:val="30"/>
        </w:rPr>
        <w:t>DIREZIONE DIDATTICA  STATALE  3° CIRCOLO</w:t>
      </w:r>
    </w:p>
    <w:p w14:paraId="7182BBBF" w14:textId="77777777" w:rsidR="00971521" w:rsidRPr="001C5ECD" w:rsidRDefault="00971521" w:rsidP="00971521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1C5ECD">
        <w:rPr>
          <w:rFonts w:asciiTheme="minorHAnsi" w:hAnsiTheme="minorHAnsi" w:cstheme="minorHAnsi"/>
          <w:bCs/>
          <w:sz w:val="28"/>
          <w:szCs w:val="28"/>
        </w:rPr>
        <w:t>“</w:t>
      </w:r>
      <w:r w:rsidRPr="001C5ECD">
        <w:rPr>
          <w:rFonts w:asciiTheme="minorHAnsi" w:hAnsiTheme="minorHAnsi" w:cstheme="minorHAnsi"/>
          <w:b/>
          <w:bCs/>
          <w:i/>
          <w:sz w:val="28"/>
          <w:szCs w:val="28"/>
        </w:rPr>
        <w:t>Madre Teresa di Calcutta</w:t>
      </w:r>
      <w:r w:rsidRPr="001C5ECD">
        <w:rPr>
          <w:rFonts w:asciiTheme="minorHAnsi" w:hAnsiTheme="minorHAnsi" w:cstheme="minorHAnsi"/>
          <w:bCs/>
          <w:sz w:val="28"/>
          <w:szCs w:val="28"/>
        </w:rPr>
        <w:t>”</w:t>
      </w:r>
    </w:p>
    <w:p w14:paraId="3F6970C5" w14:textId="77777777" w:rsidR="00971521" w:rsidRPr="001C5ECD" w:rsidRDefault="00971521" w:rsidP="00971521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</w:rPr>
      </w:pPr>
      <w:r w:rsidRPr="001C5ECD">
        <w:rPr>
          <w:rFonts w:asciiTheme="minorHAnsi" w:hAnsiTheme="minorHAnsi" w:cstheme="minorHAnsi"/>
          <w:lang w:val="fr-FR"/>
        </w:rPr>
        <w:t xml:space="preserve">Cod. Fisc. 93007720639 – Cod. </w:t>
      </w:r>
      <w:r w:rsidRPr="001C5ECD">
        <w:rPr>
          <w:rFonts w:asciiTheme="minorHAnsi" w:hAnsiTheme="minorHAnsi" w:cstheme="minorHAnsi"/>
        </w:rPr>
        <w:t xml:space="preserve">Scuola NAEE32300A – Codice Univoco Uff. </w:t>
      </w:r>
      <w:r w:rsidRPr="001C5ECD">
        <w:rPr>
          <w:rFonts w:asciiTheme="minorHAnsi" w:hAnsiTheme="minorHAnsi" w:cstheme="minorHAnsi"/>
          <w:b/>
        </w:rPr>
        <w:t>UFDMFG</w:t>
      </w:r>
    </w:p>
    <w:p w14:paraId="4B17FC13" w14:textId="77777777" w:rsidR="00971521" w:rsidRPr="001C5ECD" w:rsidRDefault="00971521" w:rsidP="00971521">
      <w:pPr>
        <w:pStyle w:val="Intestazione"/>
        <w:rPr>
          <w:rFonts w:asciiTheme="minorHAnsi" w:hAnsiTheme="minorHAnsi" w:cstheme="minorHAnsi"/>
        </w:rPr>
      </w:pPr>
    </w:p>
    <w:p w14:paraId="283CB8C1" w14:textId="6E51877F" w:rsidR="007C09AC" w:rsidRPr="001C5ECD" w:rsidRDefault="00EC3183" w:rsidP="00971521">
      <w:pPr>
        <w:pStyle w:val="Default"/>
        <w:jc w:val="both"/>
        <w:rPr>
          <w:rFonts w:asciiTheme="minorHAnsi" w:hAnsiTheme="minorHAnsi" w:cstheme="minorHAnsi"/>
        </w:rPr>
      </w:pPr>
      <w:r w:rsidRPr="001C5ECD">
        <w:rPr>
          <w:rFonts w:asciiTheme="minorHAnsi" w:hAnsiTheme="minorHAnsi" w:cstheme="minorHAnsi"/>
          <w:sz w:val="16"/>
          <w:szCs w:val="16"/>
        </w:rPr>
        <w:t xml:space="preserve">     </w:t>
      </w:r>
      <w:r w:rsidR="00DD1F91" w:rsidRPr="001C5ECD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1990AB06" w14:textId="33269F3C" w:rsidR="001B3AF9" w:rsidRPr="001C5ECD" w:rsidRDefault="00934D6A" w:rsidP="001832E7">
      <w:pPr>
        <w:pStyle w:val="Default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1C5EC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: Istanza di partecipazione</w:t>
      </w:r>
    </w:p>
    <w:p w14:paraId="7BB487E7" w14:textId="77777777" w:rsidR="00934D6A" w:rsidRPr="001C5ECD" w:rsidRDefault="00934D6A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39B5A42E" w14:textId="26ED8E6D" w:rsidR="00F25D50" w:rsidRPr="001C5ECD" w:rsidRDefault="002F60B3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1C5ECD">
        <w:rPr>
          <w:rFonts w:asciiTheme="minorHAnsi" w:hAnsiTheme="minorHAnsi" w:cstheme="minorHAnsi"/>
          <w:sz w:val="22"/>
          <w:szCs w:val="22"/>
        </w:rPr>
        <w:t xml:space="preserve">Reperimento personale interno per attività aggiuntive </w:t>
      </w:r>
      <w:r w:rsidRPr="001C5EC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ai sensi dell’art. 30 del CCNL per la selezi</w:t>
      </w:r>
      <w:r w:rsidR="001C5ECD" w:rsidRPr="001C5EC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one di docenti partecipanti al </w:t>
      </w:r>
      <w:r w:rsidRPr="001C5ECD">
        <w:rPr>
          <w:rFonts w:asciiTheme="minorHAnsi" w:hAnsiTheme="minorHAnsi" w:cstheme="minorHAnsi"/>
          <w:b/>
          <w:bCs/>
          <w:sz w:val="22"/>
          <w:szCs w:val="22"/>
        </w:rPr>
        <w:t xml:space="preserve">gruppo di supporto tecnico operativo alla progettazione, all’allestimento degli ambienti, all’addestramento alle attrezzature e alla didattica degli ambienti </w:t>
      </w:r>
      <w:r w:rsidRPr="001C5ECD">
        <w:rPr>
          <w:rFonts w:asciiTheme="minorHAnsi" w:hAnsiTheme="minorHAnsi" w:cstheme="minorHAnsi"/>
          <w:sz w:val="22"/>
          <w:szCs w:val="22"/>
        </w:rPr>
        <w:t>relative al Progetto “PNRR</w:t>
      </w:r>
      <w:r w:rsidRPr="001C5ECD">
        <w:rPr>
          <w:rFonts w:asciiTheme="minorHAnsi" w:hAnsiTheme="minorHAnsi" w:cstheme="minorHAnsi"/>
        </w:rPr>
        <w:t xml:space="preserve"> – Scuola 4.0 - </w:t>
      </w:r>
      <w:r w:rsidR="00F25D50" w:rsidRPr="001C5ECD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5A2F5162" w14:textId="77777777" w:rsidR="002F60B3" w:rsidRPr="001C5ECD" w:rsidRDefault="002F60B3" w:rsidP="002F60B3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1C5ECD">
        <w:rPr>
          <w:rFonts w:asciiTheme="minorHAnsi" w:eastAsia="Calibri" w:hAnsiTheme="minorHAnsi" w:cstheme="minorHAnsi"/>
          <w:b/>
          <w:bCs/>
          <w:i/>
          <w:iCs/>
          <w:lang w:eastAsia="en-US"/>
        </w:rPr>
        <w:t>CUP: F14D23000370006</w:t>
      </w:r>
    </w:p>
    <w:p w14:paraId="645211B6" w14:textId="77777777" w:rsidR="002F60B3" w:rsidRPr="001C5ECD" w:rsidRDefault="002F60B3" w:rsidP="002F60B3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1C5ECD">
        <w:rPr>
          <w:rFonts w:asciiTheme="minorHAnsi" w:eastAsia="Calibri" w:hAnsiTheme="minorHAnsi" w:cstheme="minorHAnsi"/>
          <w:b/>
          <w:bCs/>
          <w:i/>
          <w:iCs/>
          <w:lang w:eastAsia="en-US"/>
        </w:rPr>
        <w:t>CODICE AVVISO/DECRETO: M4C1I3.2-2022-961-P-21539</w:t>
      </w:r>
    </w:p>
    <w:p w14:paraId="6F3E6B34" w14:textId="116D39A4" w:rsidR="00265279" w:rsidRPr="001C5ECD" w:rsidRDefault="00265279" w:rsidP="00EC6064">
      <w:pPr>
        <w:tabs>
          <w:tab w:val="left" w:pos="1733"/>
        </w:tabs>
        <w:ind w:right="284"/>
        <w:rPr>
          <w:rFonts w:asciiTheme="minorHAnsi" w:hAnsiTheme="minorHAnsi" w:cstheme="minorHAnsi"/>
          <w:color w:val="202429"/>
          <w:sz w:val="22"/>
          <w:szCs w:val="22"/>
        </w:rPr>
      </w:pPr>
    </w:p>
    <w:p w14:paraId="1F236674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5D02FAC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1C5ECD" w:rsidRDefault="00C20594" w:rsidP="001832E7">
      <w:pPr>
        <w:autoSpaceDE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8B3A5A8" w14:textId="77777777" w:rsidR="001832E7" w:rsidRPr="001C5ECD" w:rsidRDefault="001832E7" w:rsidP="001832E7">
      <w:pPr>
        <w:autoSpaceDE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B8D0C62" w14:textId="7B800102" w:rsidR="00C20594" w:rsidRPr="001C5ECD" w:rsidRDefault="00C20594" w:rsidP="001832E7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2043DACB" w14:textId="77777777" w:rsidR="001832E7" w:rsidRPr="001C5ECD" w:rsidRDefault="001832E7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7F115713" w14:textId="6F8F4DD0" w:rsidR="003F31A4" w:rsidRPr="001C5ECD" w:rsidRDefault="00C20594" w:rsidP="001832E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partecipare alla selezione p</w:t>
      </w:r>
      <w:r w:rsidR="003F31A4" w:rsidRPr="001C5ECD">
        <w:rPr>
          <w:rFonts w:asciiTheme="minorHAnsi" w:eastAsiaTheme="minorEastAsia" w:hAnsiTheme="minorHAnsi" w:cstheme="minorHAnsi"/>
          <w:sz w:val="22"/>
          <w:szCs w:val="22"/>
        </w:rPr>
        <w:t>revista dall’Avvis</w:t>
      </w:r>
      <w:r w:rsidR="001C5ECD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o per la figura professionale </w:t>
      </w:r>
      <w:r w:rsidR="001C5ECD" w:rsidRPr="001C5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partecipante </w:t>
      </w:r>
      <w:r w:rsidR="001C5ECD" w:rsidRPr="001C5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</w:t>
      </w:r>
      <w:r w:rsidR="001C5ECD" w:rsidRPr="001C5ECD">
        <w:rPr>
          <w:rFonts w:asciiTheme="minorHAnsi" w:hAnsiTheme="minorHAnsi" w:cstheme="minorHAnsi"/>
          <w:bCs/>
          <w:sz w:val="22"/>
          <w:szCs w:val="22"/>
        </w:rPr>
        <w:t>gruppo di supporto tecnico operativo alla progettazione, all’allestimento degli ambienti, all’addestramento alle attrezzature e alla didattica degli ambienti</w:t>
      </w:r>
    </w:p>
    <w:p w14:paraId="6C995340" w14:textId="651ACD8E" w:rsidR="00C20594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3F31A4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, ai sensi del D.P.R. 445/2000, </w:t>
      </w:r>
      <w:r w:rsidRPr="001C5ECD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 xml:space="preserve"> quanto segue:</w:t>
      </w:r>
    </w:p>
    <w:p w14:paraId="511BB682" w14:textId="77777777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2F358799" w14:textId="77777777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339FC16A" w14:textId="317F4DCB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1C5ECD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ECE9A7E" w14:textId="77777777" w:rsidR="00C20594" w:rsidRPr="001C5ECD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BFFE39D" w14:textId="77777777" w:rsidR="00EB52E0" w:rsidRPr="001C5ECD" w:rsidRDefault="00EB52E0" w:rsidP="001832E7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70999AE" w14:textId="2FF819BB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5659941B" w14:textId="77777777" w:rsidR="00C20594" w:rsidRPr="001C5ECD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593BF3A" w14:textId="77777777" w:rsidR="00C20594" w:rsidRPr="001C5ECD" w:rsidRDefault="00C20594" w:rsidP="001832E7">
      <w:pPr>
        <w:autoSpaceDE w:val="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4A0D341C" w14:textId="77777777" w:rsidR="00EB52E0" w:rsidRPr="001C5ECD" w:rsidRDefault="00EB52E0" w:rsidP="001832E7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01BF1BB" w14:textId="6C77C6A9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5B156EB8" w14:textId="77777777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1F8530BE" w14:textId="2489EC60" w:rsidR="00C20594" w:rsidRPr="001C5ECD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 xml:space="preserve">di avere la competenza informatica l’uso della piattaforma on line “Gestione progetti </w:t>
      </w:r>
      <w:r w:rsidR="00EB52E0" w:rsidRPr="001C5ECD">
        <w:rPr>
          <w:rFonts w:asciiTheme="minorHAnsi" w:eastAsiaTheme="minorEastAsia" w:hAnsiTheme="minorHAnsi" w:cstheme="minorHAnsi"/>
          <w:sz w:val="22"/>
          <w:szCs w:val="22"/>
        </w:rPr>
        <w:t>PNRR</w:t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14:paraId="3B9D2D50" w14:textId="3AE830CF" w:rsidR="00D52F60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7B09DBE0" w14:textId="68D78222" w:rsidR="00C20594" w:rsidRPr="001C5ECD" w:rsidRDefault="001832E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Alla presente istanza si allegano:</w:t>
      </w:r>
    </w:p>
    <w:p w14:paraId="40A54E11" w14:textId="5B4F0AF4" w:rsidR="001832E7" w:rsidRPr="001C5ECD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Allegato B – Griglia di valutazione dei titoli culturali e professionali;</w:t>
      </w:r>
    </w:p>
    <w:p w14:paraId="44450B99" w14:textId="4051F8BD" w:rsidR="00C20594" w:rsidRPr="001C5ECD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Copia di d</w:t>
      </w:r>
      <w:r w:rsidR="00C20594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ocumento di identità in </w:t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>corso di validità:</w:t>
      </w:r>
    </w:p>
    <w:p w14:paraId="0E937391" w14:textId="23C042B4" w:rsidR="00C20594" w:rsidRPr="001C5ECD" w:rsidRDefault="00C20594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Curriculum Vita</w:t>
      </w:r>
      <w:r w:rsidR="00EB52E0" w:rsidRPr="001C5ECD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1832E7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 in formato europeo.</w:t>
      </w:r>
    </w:p>
    <w:p w14:paraId="49C52F9B" w14:textId="77777777" w:rsidR="00C20594" w:rsidRPr="001C5ECD" w:rsidRDefault="00C20594" w:rsidP="001832E7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1C5ECD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2595AD7E" w14:textId="77777777" w:rsidR="00EB52E0" w:rsidRPr="001C5ECD" w:rsidRDefault="00EB52E0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02E1613" w14:textId="77777777" w:rsidR="002B13C0" w:rsidRPr="001C5ECD" w:rsidRDefault="002B13C0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CC03469" w14:textId="662D5557" w:rsidR="00C20594" w:rsidRPr="001C5ECD" w:rsidRDefault="00C20594" w:rsidP="001832E7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742FE243" w14:textId="77777777" w:rsidR="001832E7" w:rsidRPr="001C5ECD" w:rsidRDefault="001832E7" w:rsidP="001832E7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4A77795" w14:textId="77777777" w:rsidR="00C20594" w:rsidRPr="001C5ECD" w:rsidRDefault="00C20594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5E97709" w14:textId="78AF427F" w:rsidR="00C20594" w:rsidRPr="001C5ECD" w:rsidRDefault="00C20594" w:rsidP="001832E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 w:rsidR="001832E7"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1832E7"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PIATTAFORMA </w:t>
      </w:r>
      <w:r w:rsidR="0067471F"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>PNRR</w:t>
      </w:r>
      <w:r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E DI QUANT’ALTRO OCCORRENTE PER SVOLGERE CON CORRETTEZZA TEMPESTIVITA’ ED EFFICACIA I COMPITI INERENTI LA FIGURA PROFESSIONALE PER LA QUALE SI PARTECIPA</w:t>
      </w:r>
      <w:r w:rsidR="0067471F" w:rsidRPr="001C5EC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E350780" w14:textId="224B9200" w:rsidR="000E446C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1C5ECD" w:rsidRDefault="002B13C0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B4A6260" w14:textId="0E163B31" w:rsidR="00C20594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</w:t>
      </w:r>
      <w:r w:rsidR="001832E7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945D4" w:rsidRPr="001C5ECD">
        <w:rPr>
          <w:rFonts w:asciiTheme="minorHAnsi" w:eastAsiaTheme="minorEastAsia" w:hAnsiTheme="minorHAnsi" w:cstheme="minorHAnsi"/>
          <w:sz w:val="22"/>
          <w:szCs w:val="22"/>
        </w:rPr>
        <w:t xml:space="preserve">II C.D MT DI CALCUTTA al </w:t>
      </w:r>
      <w:r w:rsidRPr="001C5ECD">
        <w:rPr>
          <w:rFonts w:asciiTheme="minorHAnsi" w:eastAsiaTheme="minorEastAsia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5C5FC0BA" w14:textId="77777777" w:rsidR="002B13C0" w:rsidRPr="001C5ECD" w:rsidRDefault="002B13C0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217749C" w14:textId="535B6EFA" w:rsidR="005E1D00" w:rsidRPr="001C5ECD" w:rsidRDefault="00C20594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C5EC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5BD6048" w14:textId="7D23A6D5" w:rsidR="00566D97" w:rsidRPr="001C5ECD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BC4432C" w14:textId="1351CA53" w:rsidR="00566D97" w:rsidRPr="001C5ECD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3CB95BD" w14:textId="743C475A" w:rsidR="00566D97" w:rsidRPr="001C5ECD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78A43C7" w14:textId="1E56FB58" w:rsidR="00566D97" w:rsidRPr="001C5ECD" w:rsidRDefault="00566D97" w:rsidP="001832E7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9F50E7A" w14:textId="193917F1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E58462D" w14:textId="5B890D14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3C7A536" w14:textId="0D19E681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5ACAD31" w14:textId="3C7D11D5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521FAD6" w14:textId="23A0B125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6B8A444" w14:textId="5482BE03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6C055DA" w14:textId="0BAA6118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25B817B" w14:textId="344A96F1" w:rsidR="00566D97" w:rsidRPr="001C5ECD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C8D7910" w14:textId="4A6A28AA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5A6D108" w14:textId="4BAE007D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D559A6B" w14:textId="0811E101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0F186A8" w14:textId="3CC7A3B6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51E05E4C" w14:textId="278E7A01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FEB3D86" w14:textId="1EA40A42" w:rsidR="000012FF" w:rsidRPr="001C5ECD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4AED3FDE" w14:textId="13261237" w:rsidR="00605DE5" w:rsidRPr="001C5ECD" w:rsidRDefault="00605DE5" w:rsidP="00C2059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05DE5" w:rsidRPr="001C5ECD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75A8" w14:textId="77777777" w:rsidR="009479C3" w:rsidRDefault="009479C3">
      <w:r>
        <w:separator/>
      </w:r>
    </w:p>
  </w:endnote>
  <w:endnote w:type="continuationSeparator" w:id="0">
    <w:p w14:paraId="5475AD82" w14:textId="77777777" w:rsidR="009479C3" w:rsidRDefault="0094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DCF2" w14:textId="77777777" w:rsidR="009479C3" w:rsidRDefault="009479C3">
      <w:r>
        <w:separator/>
      </w:r>
    </w:p>
  </w:footnote>
  <w:footnote w:type="continuationSeparator" w:id="0">
    <w:p w14:paraId="7A0E537B" w14:textId="77777777" w:rsidR="009479C3" w:rsidRDefault="0094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29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0F1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32E7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4851"/>
    <w:rsid w:val="001C5ECD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9CE"/>
    <w:rsid w:val="00240337"/>
    <w:rsid w:val="0024391D"/>
    <w:rsid w:val="0025352F"/>
    <w:rsid w:val="002539BB"/>
    <w:rsid w:val="00255CE2"/>
    <w:rsid w:val="0025698C"/>
    <w:rsid w:val="0026467A"/>
    <w:rsid w:val="00265279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0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31A4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202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D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45D4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64E0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323E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C6BAB"/>
    <w:rsid w:val="008D1317"/>
    <w:rsid w:val="008E0DE5"/>
    <w:rsid w:val="008E7578"/>
    <w:rsid w:val="008F109E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4D6A"/>
    <w:rsid w:val="00940667"/>
    <w:rsid w:val="00941128"/>
    <w:rsid w:val="0094182D"/>
    <w:rsid w:val="00942D93"/>
    <w:rsid w:val="009454DE"/>
    <w:rsid w:val="009461C1"/>
    <w:rsid w:val="00947939"/>
    <w:rsid w:val="009479C3"/>
    <w:rsid w:val="00955B20"/>
    <w:rsid w:val="00956EC5"/>
    <w:rsid w:val="00964DE6"/>
    <w:rsid w:val="00971485"/>
    <w:rsid w:val="00971521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6CE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619"/>
    <w:rsid w:val="009F0ED6"/>
    <w:rsid w:val="009F477B"/>
    <w:rsid w:val="00A0165F"/>
    <w:rsid w:val="00A023CC"/>
    <w:rsid w:val="00A10524"/>
    <w:rsid w:val="00A11AC5"/>
    <w:rsid w:val="00A11DB1"/>
    <w:rsid w:val="00A13318"/>
    <w:rsid w:val="00A15AF4"/>
    <w:rsid w:val="00A17091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5BE7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E0E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092B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064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186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32CF3-01E0-4DEC-840C-F940F6C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10</cp:revision>
  <cp:lastPrinted>2020-02-24T13:03:00Z</cp:lastPrinted>
  <dcterms:created xsi:type="dcterms:W3CDTF">2023-06-01T09:39:00Z</dcterms:created>
  <dcterms:modified xsi:type="dcterms:W3CDTF">2023-06-05T12:17:00Z</dcterms:modified>
</cp:coreProperties>
</file>