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97A5A" w14:textId="52A5FEEC" w:rsidR="00E6743A" w:rsidRPr="00FF2F13" w:rsidRDefault="00E6743A" w:rsidP="00035611">
      <w:pPr>
        <w:spacing w:before="4"/>
        <w:ind w:right="153"/>
        <w:jc w:val="both"/>
        <w:rPr>
          <w:rFonts w:asciiTheme="minorHAnsi" w:hAnsiTheme="minorHAnsi" w:cstheme="minorHAnsi"/>
          <w:sz w:val="24"/>
          <w:szCs w:val="24"/>
          <w:u w:val="single"/>
          <w:lang w:eastAsia="ar-SA"/>
        </w:rPr>
      </w:pPr>
    </w:p>
    <w:p w14:paraId="3DA1A7B5" w14:textId="77777777" w:rsidR="00746ABA" w:rsidRPr="00FF2F13" w:rsidRDefault="00746ABA" w:rsidP="00134559">
      <w:pPr>
        <w:spacing w:before="4"/>
        <w:ind w:left="112" w:right="153"/>
        <w:jc w:val="both"/>
        <w:rPr>
          <w:rFonts w:asciiTheme="minorHAnsi" w:hAnsiTheme="minorHAnsi" w:cstheme="minorHAnsi"/>
          <w:sz w:val="24"/>
          <w:szCs w:val="24"/>
          <w:u w:val="single"/>
          <w:lang w:eastAsia="ar-SA"/>
        </w:rPr>
      </w:pPr>
    </w:p>
    <w:p w14:paraId="39D3CF8D" w14:textId="52D5775A" w:rsidR="00746ABA" w:rsidRPr="00FF2F13" w:rsidRDefault="00035611" w:rsidP="00134559">
      <w:pPr>
        <w:spacing w:before="4"/>
        <w:ind w:left="112" w:right="153"/>
        <w:jc w:val="both"/>
        <w:rPr>
          <w:rFonts w:asciiTheme="minorHAnsi" w:hAnsiTheme="minorHAnsi" w:cstheme="minorHAnsi"/>
          <w:sz w:val="24"/>
          <w:szCs w:val="24"/>
          <w:u w:val="single"/>
          <w:lang w:eastAsia="ar-SA"/>
        </w:rPr>
      </w:pPr>
      <w:r w:rsidRPr="00FF2F13">
        <w:rPr>
          <w:rFonts w:asciiTheme="minorHAnsi" w:hAnsiTheme="minorHAnsi" w:cstheme="minorHAnsi"/>
          <w:noProof/>
          <w:sz w:val="24"/>
          <w:szCs w:val="24"/>
        </w:rPr>
        <w:drawing>
          <wp:inline distT="0" distB="0" distL="0" distR="0" wp14:anchorId="6250A0BE" wp14:editId="5DD40673">
            <wp:extent cx="6210300" cy="1101090"/>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14:paraId="4926DCFE" w14:textId="77777777" w:rsidR="00E6743A" w:rsidRPr="00FF2F13" w:rsidRDefault="00E6743A" w:rsidP="00134559">
      <w:pPr>
        <w:spacing w:before="4"/>
        <w:ind w:left="112" w:right="153"/>
        <w:jc w:val="both"/>
        <w:rPr>
          <w:rFonts w:asciiTheme="minorHAnsi" w:hAnsiTheme="minorHAnsi" w:cstheme="minorHAnsi"/>
          <w:sz w:val="24"/>
          <w:szCs w:val="24"/>
          <w:u w:val="single"/>
          <w:lang w:eastAsia="ar-SA"/>
        </w:rPr>
      </w:pPr>
    </w:p>
    <w:p w14:paraId="63516D90" w14:textId="77777777" w:rsidR="00C24F79" w:rsidRPr="00FF2F13" w:rsidRDefault="00C24F79" w:rsidP="00C24F79">
      <w:pPr>
        <w:spacing w:before="4"/>
        <w:ind w:right="153"/>
        <w:jc w:val="both"/>
        <w:rPr>
          <w:rFonts w:asciiTheme="minorHAnsi" w:hAnsiTheme="minorHAnsi" w:cstheme="minorHAnsi"/>
          <w:sz w:val="24"/>
          <w:szCs w:val="24"/>
          <w:u w:val="single"/>
          <w:lang w:eastAsia="ar-SA"/>
        </w:rPr>
      </w:pPr>
    </w:p>
    <w:p w14:paraId="39054C85" w14:textId="27B19943" w:rsidR="00134559" w:rsidRPr="00FF2F13" w:rsidRDefault="00134559" w:rsidP="00134559">
      <w:pPr>
        <w:spacing w:before="4"/>
        <w:ind w:left="112" w:right="153"/>
        <w:jc w:val="both"/>
        <w:rPr>
          <w:rFonts w:asciiTheme="minorHAnsi" w:hAnsiTheme="minorHAnsi" w:cstheme="minorHAnsi"/>
          <w:sz w:val="24"/>
          <w:szCs w:val="24"/>
          <w:u w:val="single"/>
          <w:lang w:eastAsia="ar-SA"/>
        </w:rPr>
      </w:pPr>
      <w:r w:rsidRPr="00FF2F13">
        <w:rPr>
          <w:rFonts w:asciiTheme="minorHAnsi" w:hAnsiTheme="minorHAnsi" w:cstheme="minorHAnsi"/>
          <w:sz w:val="24"/>
          <w:szCs w:val="24"/>
          <w:u w:val="single"/>
          <w:lang w:eastAsia="ar-SA"/>
        </w:rPr>
        <w:t>ALLEGATO A</w:t>
      </w:r>
    </w:p>
    <w:p w14:paraId="1B556090" w14:textId="77777777" w:rsidR="00134559" w:rsidRPr="00FF2F13" w:rsidRDefault="00134559" w:rsidP="00134559">
      <w:pPr>
        <w:spacing w:before="4"/>
        <w:ind w:right="153"/>
        <w:jc w:val="both"/>
        <w:rPr>
          <w:rFonts w:asciiTheme="minorHAnsi" w:hAnsiTheme="minorHAnsi" w:cstheme="minorHAnsi"/>
          <w:color w:val="006633"/>
          <w:sz w:val="24"/>
          <w:szCs w:val="24"/>
          <w:u w:val="single"/>
          <w:lang w:eastAsia="ar-SA"/>
        </w:rPr>
      </w:pPr>
    </w:p>
    <w:p w14:paraId="35662A69" w14:textId="77777777" w:rsidR="00134559" w:rsidRPr="00FF2F13" w:rsidRDefault="00134559" w:rsidP="00134559">
      <w:pPr>
        <w:autoSpaceDE w:val="0"/>
        <w:ind w:left="6249" w:firstLine="708"/>
        <w:jc w:val="both"/>
        <w:rPr>
          <w:rFonts w:asciiTheme="minorHAnsi" w:hAnsiTheme="minorHAnsi" w:cstheme="minorHAnsi"/>
          <w:sz w:val="24"/>
          <w:szCs w:val="24"/>
        </w:rPr>
      </w:pPr>
      <w:r w:rsidRPr="00FF2F13">
        <w:rPr>
          <w:rFonts w:asciiTheme="minorHAnsi" w:hAnsiTheme="minorHAnsi" w:cstheme="minorHAnsi"/>
          <w:sz w:val="24"/>
          <w:szCs w:val="24"/>
        </w:rPr>
        <w:t>Al Dirigente Scolastico</w:t>
      </w:r>
    </w:p>
    <w:p w14:paraId="2B75DD88" w14:textId="77777777" w:rsidR="00134559" w:rsidRPr="00FF2F13" w:rsidRDefault="00134559" w:rsidP="00134559">
      <w:pPr>
        <w:autoSpaceDE w:val="0"/>
        <w:ind w:left="6249" w:firstLine="708"/>
        <w:jc w:val="both"/>
        <w:rPr>
          <w:rFonts w:asciiTheme="minorHAnsi" w:hAnsiTheme="minorHAnsi" w:cstheme="minorHAnsi"/>
          <w:sz w:val="24"/>
          <w:szCs w:val="24"/>
        </w:rPr>
      </w:pPr>
    </w:p>
    <w:p w14:paraId="63C066A6" w14:textId="1D85B43F" w:rsidR="00134559" w:rsidRPr="00FF2F13" w:rsidRDefault="00760F74" w:rsidP="00134559">
      <w:pPr>
        <w:autoSpaceDE w:val="0"/>
        <w:ind w:left="6249" w:firstLine="708"/>
        <w:jc w:val="both"/>
        <w:rPr>
          <w:rFonts w:asciiTheme="minorHAnsi" w:hAnsiTheme="minorHAnsi" w:cstheme="minorHAnsi"/>
          <w:sz w:val="24"/>
          <w:szCs w:val="24"/>
        </w:rPr>
      </w:pPr>
      <w:r w:rsidRPr="00FF2F13">
        <w:rPr>
          <w:rFonts w:asciiTheme="minorHAnsi" w:hAnsiTheme="minorHAnsi" w:cstheme="minorHAnsi"/>
          <w:sz w:val="24"/>
          <w:szCs w:val="24"/>
        </w:rPr>
        <w:t>_____________</w:t>
      </w:r>
    </w:p>
    <w:p w14:paraId="672EC9A4" w14:textId="77777777" w:rsidR="00134559" w:rsidRPr="00FF2F13" w:rsidRDefault="00134559" w:rsidP="00134559">
      <w:pPr>
        <w:autoSpaceDE w:val="0"/>
        <w:ind w:left="5103"/>
        <w:jc w:val="both"/>
        <w:rPr>
          <w:rFonts w:asciiTheme="minorHAnsi" w:hAnsiTheme="minorHAnsi" w:cstheme="minorHAnsi"/>
          <w:sz w:val="24"/>
          <w:szCs w:val="24"/>
        </w:rPr>
      </w:pPr>
    </w:p>
    <w:p w14:paraId="08FA8288" w14:textId="07D32011" w:rsidR="00134559" w:rsidRPr="00FF2F13" w:rsidRDefault="00134559" w:rsidP="00134559">
      <w:pPr>
        <w:autoSpaceDE w:val="0"/>
        <w:jc w:val="both"/>
        <w:rPr>
          <w:rFonts w:asciiTheme="minorHAnsi" w:hAnsiTheme="minorHAnsi" w:cstheme="minorHAnsi"/>
          <w:sz w:val="24"/>
          <w:szCs w:val="24"/>
        </w:rPr>
      </w:pPr>
      <w:r w:rsidRPr="00FF2F13">
        <w:rPr>
          <w:rFonts w:asciiTheme="minorHAnsi" w:hAnsiTheme="minorHAnsi" w:cstheme="minorHAnsi"/>
          <w:sz w:val="24"/>
          <w:szCs w:val="24"/>
        </w:rPr>
        <w:t xml:space="preserve">Domanda di ADESIONE alla selezione bando </w:t>
      </w:r>
      <w:r w:rsidR="00C24F79" w:rsidRPr="00FF2F13">
        <w:rPr>
          <w:rFonts w:asciiTheme="minorHAnsi" w:hAnsiTheme="minorHAnsi" w:cstheme="minorHAnsi"/>
          <w:sz w:val="24"/>
          <w:szCs w:val="24"/>
        </w:rPr>
        <w:t xml:space="preserve">PNRR </w:t>
      </w:r>
      <w:r w:rsidR="00746ABA" w:rsidRPr="00FF2F13">
        <w:rPr>
          <w:rFonts w:asciiTheme="minorHAnsi" w:hAnsiTheme="minorHAnsi" w:cstheme="minorHAnsi"/>
          <w:sz w:val="24"/>
          <w:szCs w:val="24"/>
        </w:rPr>
        <w:t>DM 66</w:t>
      </w:r>
    </w:p>
    <w:p w14:paraId="0D6E48BE" w14:textId="77777777" w:rsidR="00134559" w:rsidRPr="00FF2F13" w:rsidRDefault="00134559" w:rsidP="00134559">
      <w:pPr>
        <w:autoSpaceDE w:val="0"/>
        <w:ind w:left="2832"/>
        <w:jc w:val="both"/>
        <w:rPr>
          <w:rFonts w:asciiTheme="minorHAnsi" w:hAnsiTheme="minorHAnsi" w:cstheme="minorHAnsi"/>
          <w:i/>
          <w:sz w:val="24"/>
          <w:szCs w:val="24"/>
        </w:rPr>
      </w:pPr>
      <w:r w:rsidRPr="00FF2F13">
        <w:rPr>
          <w:rFonts w:asciiTheme="minorHAnsi" w:hAnsiTheme="minorHAnsi" w:cstheme="minorHAnsi"/>
          <w:i/>
          <w:sz w:val="24"/>
          <w:szCs w:val="24"/>
        </w:rPr>
        <w:t xml:space="preserve">        </w:t>
      </w:r>
    </w:p>
    <w:p w14:paraId="5AE95060" w14:textId="77777777" w:rsidR="00134559" w:rsidRPr="00FF2F13" w:rsidRDefault="00134559" w:rsidP="00134559">
      <w:pPr>
        <w:autoSpaceDE w:val="0"/>
        <w:spacing w:line="480" w:lineRule="auto"/>
        <w:jc w:val="both"/>
        <w:rPr>
          <w:rFonts w:asciiTheme="minorHAnsi" w:hAnsiTheme="minorHAnsi" w:cstheme="minorHAnsi"/>
          <w:sz w:val="24"/>
          <w:szCs w:val="24"/>
        </w:rPr>
      </w:pPr>
      <w:r w:rsidRPr="00FF2F13">
        <w:rPr>
          <w:rFonts w:asciiTheme="minorHAnsi" w:hAnsiTheme="minorHAnsi" w:cstheme="minorHAnsi"/>
          <w:sz w:val="24"/>
          <w:szCs w:val="24"/>
        </w:rPr>
        <w:t>Il/la sottoscritto/a_____________________________________________________________</w:t>
      </w:r>
    </w:p>
    <w:p w14:paraId="43BD6B49" w14:textId="77777777" w:rsidR="00134559" w:rsidRPr="00FF2F13" w:rsidRDefault="00134559" w:rsidP="00134559">
      <w:pPr>
        <w:autoSpaceDE w:val="0"/>
        <w:spacing w:line="480" w:lineRule="auto"/>
        <w:jc w:val="both"/>
        <w:rPr>
          <w:rFonts w:asciiTheme="minorHAnsi" w:hAnsiTheme="minorHAnsi" w:cstheme="minorHAnsi"/>
          <w:sz w:val="24"/>
          <w:szCs w:val="24"/>
        </w:rPr>
      </w:pPr>
      <w:r w:rsidRPr="00FF2F13">
        <w:rPr>
          <w:rFonts w:asciiTheme="minorHAnsi" w:hAnsiTheme="minorHAnsi" w:cstheme="minorHAnsi"/>
          <w:sz w:val="24"/>
          <w:szCs w:val="24"/>
        </w:rPr>
        <w:t>nato/a a _______________________________________________ il ____________________</w:t>
      </w:r>
    </w:p>
    <w:p w14:paraId="54C9A563" w14:textId="77777777" w:rsidR="00134559" w:rsidRPr="00FF2F13" w:rsidRDefault="00134559" w:rsidP="00134559">
      <w:pPr>
        <w:autoSpaceDE w:val="0"/>
        <w:spacing w:line="480" w:lineRule="auto"/>
        <w:jc w:val="both"/>
        <w:rPr>
          <w:rFonts w:asciiTheme="minorHAnsi" w:hAnsiTheme="minorHAnsi" w:cstheme="minorHAnsi"/>
          <w:sz w:val="24"/>
          <w:szCs w:val="24"/>
        </w:rPr>
      </w:pPr>
      <w:r w:rsidRPr="00FF2F13">
        <w:rPr>
          <w:rFonts w:asciiTheme="minorHAnsi" w:hAnsiTheme="minorHAnsi" w:cstheme="minorHAnsi"/>
          <w:sz w:val="24"/>
          <w:szCs w:val="24"/>
        </w:rPr>
        <w:t>codice fiscale |__|__|__|__|__|__|__|__|__|__|__|__|__|__|__|__|</w:t>
      </w:r>
    </w:p>
    <w:p w14:paraId="56DAA6F2" w14:textId="77777777" w:rsidR="00134559" w:rsidRPr="00FF2F13" w:rsidRDefault="00134559" w:rsidP="00134559">
      <w:pPr>
        <w:autoSpaceDE w:val="0"/>
        <w:spacing w:line="480" w:lineRule="auto"/>
        <w:jc w:val="both"/>
        <w:rPr>
          <w:rFonts w:asciiTheme="minorHAnsi" w:hAnsiTheme="minorHAnsi" w:cstheme="minorHAnsi"/>
          <w:sz w:val="24"/>
          <w:szCs w:val="24"/>
        </w:rPr>
      </w:pPr>
      <w:r w:rsidRPr="00FF2F13">
        <w:rPr>
          <w:rFonts w:asciiTheme="minorHAnsi" w:hAnsiTheme="minorHAnsi" w:cstheme="minorHAnsi"/>
          <w:sz w:val="24"/>
          <w:szCs w:val="24"/>
        </w:rPr>
        <w:t>residente a ___________________________via_____________________________________</w:t>
      </w:r>
    </w:p>
    <w:p w14:paraId="1D4385E8" w14:textId="77777777" w:rsidR="00134559" w:rsidRPr="00FF2F13" w:rsidRDefault="00134559" w:rsidP="00134559">
      <w:pPr>
        <w:autoSpaceDE w:val="0"/>
        <w:spacing w:line="480" w:lineRule="auto"/>
        <w:jc w:val="both"/>
        <w:rPr>
          <w:rFonts w:asciiTheme="minorHAnsi" w:hAnsiTheme="minorHAnsi" w:cstheme="minorHAnsi"/>
          <w:sz w:val="24"/>
          <w:szCs w:val="24"/>
        </w:rPr>
      </w:pPr>
      <w:r w:rsidRPr="00FF2F13">
        <w:rPr>
          <w:rFonts w:asciiTheme="minorHAnsi" w:hAnsiTheme="minorHAnsi" w:cstheme="minorHAnsi"/>
          <w:sz w:val="24"/>
          <w:szCs w:val="24"/>
        </w:rPr>
        <w:t>recapito tel. _____________________________ recapito cell. _____________________</w:t>
      </w:r>
    </w:p>
    <w:p w14:paraId="4274CFA7" w14:textId="77777777" w:rsidR="00134559" w:rsidRPr="00FF2F13" w:rsidRDefault="00134559" w:rsidP="00134559">
      <w:pPr>
        <w:autoSpaceDE w:val="0"/>
        <w:spacing w:line="480" w:lineRule="auto"/>
        <w:jc w:val="both"/>
        <w:rPr>
          <w:rFonts w:asciiTheme="minorHAnsi" w:hAnsiTheme="minorHAnsi" w:cstheme="minorHAnsi"/>
          <w:sz w:val="24"/>
          <w:szCs w:val="24"/>
        </w:rPr>
      </w:pPr>
      <w:r w:rsidRPr="00FF2F13">
        <w:rPr>
          <w:rFonts w:asciiTheme="minorHAnsi" w:hAnsiTheme="minorHAnsi" w:cstheme="minorHAnsi"/>
          <w:sz w:val="24"/>
          <w:szCs w:val="24"/>
        </w:rPr>
        <w:t>indirizzo E-Mail ________________________________________________________</w:t>
      </w:r>
    </w:p>
    <w:p w14:paraId="164F0041" w14:textId="77777777" w:rsidR="00134559" w:rsidRPr="00FF2F13" w:rsidRDefault="00134559" w:rsidP="00134559">
      <w:pPr>
        <w:autoSpaceDE w:val="0"/>
        <w:spacing w:line="480" w:lineRule="auto"/>
        <w:jc w:val="both"/>
        <w:rPr>
          <w:rFonts w:asciiTheme="minorHAnsi" w:hAnsiTheme="minorHAnsi" w:cstheme="minorHAnsi"/>
          <w:b/>
          <w:sz w:val="24"/>
          <w:szCs w:val="24"/>
        </w:rPr>
      </w:pPr>
      <w:r w:rsidRPr="00FF2F13">
        <w:rPr>
          <w:rFonts w:asciiTheme="minorHAnsi" w:hAnsiTheme="minorHAnsi" w:cstheme="minorHAnsi"/>
          <w:sz w:val="24"/>
          <w:szCs w:val="24"/>
        </w:rPr>
        <w:t>in servizio con la qualifica di ______________________________________________________________</w:t>
      </w:r>
    </w:p>
    <w:p w14:paraId="6FC97522" w14:textId="5584082D" w:rsidR="00134559" w:rsidRPr="00FF2F13" w:rsidRDefault="00134559" w:rsidP="00134559">
      <w:pPr>
        <w:autoSpaceDE w:val="0"/>
        <w:spacing w:line="480" w:lineRule="auto"/>
        <w:jc w:val="both"/>
        <w:rPr>
          <w:rFonts w:asciiTheme="minorHAnsi" w:hAnsiTheme="minorHAnsi" w:cstheme="minorHAnsi"/>
          <w:sz w:val="24"/>
          <w:szCs w:val="24"/>
        </w:rPr>
      </w:pPr>
      <w:r w:rsidRPr="00FF2F13">
        <w:rPr>
          <w:rFonts w:asciiTheme="minorHAnsi" w:hAnsiTheme="minorHAnsi" w:cstheme="minorHAnsi"/>
          <w:b/>
          <w:sz w:val="24"/>
          <w:szCs w:val="24"/>
        </w:rPr>
        <w:t>DICHIAR</w:t>
      </w:r>
    </w:p>
    <w:p w14:paraId="1E9F8A0C" w14:textId="279491A5" w:rsidR="00134559" w:rsidRPr="00FF2F13" w:rsidRDefault="00134559" w:rsidP="00134559">
      <w:pPr>
        <w:autoSpaceDE w:val="0"/>
        <w:jc w:val="both"/>
        <w:rPr>
          <w:rFonts w:asciiTheme="minorHAnsi" w:hAnsiTheme="minorHAnsi" w:cstheme="minorHAnsi"/>
          <w:sz w:val="24"/>
          <w:szCs w:val="24"/>
        </w:rPr>
      </w:pPr>
      <w:r w:rsidRPr="00FF2F13">
        <w:rPr>
          <w:rFonts w:asciiTheme="minorHAnsi" w:hAnsiTheme="minorHAnsi" w:cstheme="minorHAnsi"/>
          <w:sz w:val="24"/>
          <w:szCs w:val="24"/>
        </w:rPr>
        <w:t>Di aderire alla selezione per l’attribuzione dell’incarico di Supporto operativo di progetto relativo alla figura professionale</w:t>
      </w:r>
      <w:r w:rsidR="00760F74" w:rsidRPr="00FF2F13">
        <w:rPr>
          <w:rFonts w:asciiTheme="minorHAnsi" w:hAnsiTheme="minorHAnsi" w:cstheme="minorHAnsi"/>
          <w:sz w:val="24"/>
          <w:szCs w:val="24"/>
        </w:rPr>
        <w:t xml:space="preserve"> di</w:t>
      </w:r>
      <w:r w:rsidRPr="00FF2F13">
        <w:rPr>
          <w:rFonts w:asciiTheme="minorHAnsi" w:hAnsiTheme="minorHAnsi" w:cstheme="minorHAnsi"/>
          <w:sz w:val="24"/>
          <w:szCs w:val="24"/>
        </w:rPr>
        <w:t>:</w:t>
      </w:r>
    </w:p>
    <w:tbl>
      <w:tblPr>
        <w:tblpPr w:leftFromText="141" w:rightFromText="141" w:vertAnchor="text" w:horzAnchor="margin" w:tblpY="74"/>
        <w:tblW w:w="9922" w:type="dxa"/>
        <w:tblLayout w:type="fixed"/>
        <w:tblCellMar>
          <w:left w:w="70" w:type="dxa"/>
          <w:right w:w="70" w:type="dxa"/>
        </w:tblCellMar>
        <w:tblLook w:val="04A0" w:firstRow="1" w:lastRow="0" w:firstColumn="1" w:lastColumn="0" w:noHBand="0" w:noVBand="1"/>
      </w:tblPr>
      <w:tblGrid>
        <w:gridCol w:w="3402"/>
        <w:gridCol w:w="3260"/>
        <w:gridCol w:w="3260"/>
      </w:tblGrid>
      <w:tr w:rsidR="00760F74" w:rsidRPr="00FF2F13" w14:paraId="7515DD50" w14:textId="77777777" w:rsidTr="00760F74">
        <w:trPr>
          <w:trHeight w:val="465"/>
        </w:trPr>
        <w:tc>
          <w:tcPr>
            <w:tcW w:w="3402"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30FA6852" w14:textId="77777777" w:rsidR="00760F74" w:rsidRPr="00FF2F13" w:rsidRDefault="00760F74" w:rsidP="00760F74">
            <w:pPr>
              <w:suppressAutoHyphens/>
              <w:jc w:val="center"/>
              <w:rPr>
                <w:rFonts w:asciiTheme="minorHAnsi" w:hAnsiTheme="minorHAnsi" w:cstheme="minorHAnsi"/>
                <w:b/>
                <w:bCs/>
                <w:color w:val="333333"/>
                <w:sz w:val="24"/>
                <w:szCs w:val="24"/>
                <w:lang w:eastAsia="ar-SA"/>
              </w:rPr>
            </w:pPr>
            <w:r w:rsidRPr="00FF2F13">
              <w:rPr>
                <w:rFonts w:asciiTheme="minorHAnsi" w:hAnsiTheme="minorHAnsi" w:cstheme="minorHAnsi"/>
                <w:b/>
                <w:bCs/>
                <w:color w:val="333333"/>
                <w:sz w:val="24"/>
                <w:szCs w:val="24"/>
              </w:rPr>
              <w:t>Figura per cui si partecipa</w:t>
            </w:r>
          </w:p>
        </w:tc>
        <w:tc>
          <w:tcPr>
            <w:tcW w:w="3260" w:type="dxa"/>
            <w:tcBorders>
              <w:top w:val="single" w:sz="4" w:space="0" w:color="auto"/>
              <w:left w:val="single" w:sz="4" w:space="0" w:color="auto"/>
              <w:bottom w:val="single" w:sz="4" w:space="0" w:color="auto"/>
              <w:right w:val="single" w:sz="4" w:space="0" w:color="auto"/>
            </w:tcBorders>
            <w:shd w:val="clear" w:color="auto" w:fill="CCCCFF"/>
            <w:hideMark/>
          </w:tcPr>
          <w:p w14:paraId="1180ECFB" w14:textId="6CBB8B9E" w:rsidR="00760F74" w:rsidRPr="00FF2F13" w:rsidRDefault="00760F74" w:rsidP="00760F74">
            <w:pPr>
              <w:suppressAutoHyphens/>
              <w:jc w:val="center"/>
              <w:rPr>
                <w:rFonts w:asciiTheme="minorHAnsi" w:hAnsiTheme="minorHAnsi" w:cstheme="minorHAnsi"/>
                <w:b/>
                <w:bCs/>
                <w:color w:val="333333"/>
                <w:sz w:val="24"/>
                <w:szCs w:val="24"/>
                <w:lang w:eastAsia="ar-SA"/>
              </w:rPr>
            </w:pPr>
            <w:r w:rsidRPr="00FF2F13">
              <w:rPr>
                <w:rFonts w:asciiTheme="minorHAnsi" w:hAnsiTheme="minorHAnsi" w:cstheme="minorHAnsi"/>
                <w:b/>
                <w:bCs/>
                <w:color w:val="333333"/>
                <w:sz w:val="24"/>
                <w:szCs w:val="24"/>
              </w:rPr>
              <w:t>Barrare la casella per la scelta di adesione</w:t>
            </w:r>
          </w:p>
        </w:tc>
        <w:tc>
          <w:tcPr>
            <w:tcW w:w="3260" w:type="dxa"/>
            <w:tcBorders>
              <w:top w:val="single" w:sz="4" w:space="0" w:color="auto"/>
              <w:left w:val="single" w:sz="4" w:space="0" w:color="auto"/>
              <w:bottom w:val="single" w:sz="4" w:space="0" w:color="auto"/>
              <w:right w:val="single" w:sz="4" w:space="0" w:color="auto"/>
            </w:tcBorders>
            <w:shd w:val="clear" w:color="auto" w:fill="CCCCFF"/>
          </w:tcPr>
          <w:p w14:paraId="1A100ED6" w14:textId="4C214260" w:rsidR="00760F74" w:rsidRPr="00FF2F13" w:rsidRDefault="00760F74" w:rsidP="00760F74">
            <w:pPr>
              <w:suppressAutoHyphens/>
              <w:jc w:val="center"/>
              <w:rPr>
                <w:rFonts w:asciiTheme="minorHAnsi" w:hAnsiTheme="minorHAnsi" w:cstheme="minorHAnsi"/>
                <w:b/>
                <w:bCs/>
                <w:color w:val="333333"/>
                <w:sz w:val="24"/>
                <w:szCs w:val="24"/>
              </w:rPr>
            </w:pPr>
            <w:r w:rsidRPr="00FF2F13">
              <w:rPr>
                <w:rFonts w:asciiTheme="minorHAnsi" w:hAnsiTheme="minorHAnsi" w:cstheme="minorHAnsi"/>
                <w:b/>
                <w:bCs/>
                <w:color w:val="333333"/>
                <w:sz w:val="24"/>
                <w:szCs w:val="24"/>
              </w:rPr>
              <w:t xml:space="preserve">Barrare la casella per la scelta di </w:t>
            </w:r>
            <w:r w:rsidR="003A5B4F" w:rsidRPr="00FF2F13">
              <w:rPr>
                <w:rFonts w:asciiTheme="minorHAnsi" w:hAnsiTheme="minorHAnsi" w:cstheme="minorHAnsi"/>
                <w:b/>
                <w:bCs/>
                <w:color w:val="333333"/>
                <w:sz w:val="24"/>
                <w:szCs w:val="24"/>
              </w:rPr>
              <w:t>NON ADERIRE</w:t>
            </w:r>
          </w:p>
        </w:tc>
      </w:tr>
      <w:tr w:rsidR="00760F74" w:rsidRPr="00FF2F13" w14:paraId="5B843187" w14:textId="77777777" w:rsidTr="00760F74">
        <w:trPr>
          <w:trHeight w:val="566"/>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62D84165" w14:textId="28145A60" w:rsidR="00760F74" w:rsidRPr="00FF2F13" w:rsidRDefault="00760F74" w:rsidP="00760F74">
            <w:pPr>
              <w:suppressAutoHyphens/>
              <w:jc w:val="both"/>
              <w:rPr>
                <w:rFonts w:asciiTheme="minorHAnsi" w:hAnsiTheme="minorHAnsi" w:cstheme="minorHAnsi"/>
                <w:b/>
                <w:bCs/>
                <w:color w:val="333333"/>
                <w:sz w:val="24"/>
                <w:szCs w:val="24"/>
              </w:rPr>
            </w:pPr>
            <w:r w:rsidRPr="00FF2F13">
              <w:rPr>
                <w:rFonts w:asciiTheme="minorHAnsi" w:hAnsiTheme="minorHAnsi" w:cstheme="minorHAnsi"/>
                <w:b/>
                <w:bCs/>
                <w:color w:val="333333"/>
                <w:sz w:val="24"/>
                <w:szCs w:val="24"/>
              </w:rPr>
              <w:t>Amministrativo</w:t>
            </w:r>
            <w:r w:rsidR="00C24F79" w:rsidRPr="00FF2F13">
              <w:rPr>
                <w:rFonts w:asciiTheme="minorHAnsi" w:hAnsiTheme="minorHAnsi" w:cstheme="minorHAnsi"/>
                <w:b/>
                <w:bCs/>
                <w:color w:val="333333"/>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5198EF" w14:textId="77777777" w:rsidR="00760F74" w:rsidRPr="00FF2F13" w:rsidRDefault="00760F74" w:rsidP="00760F74">
            <w:pPr>
              <w:suppressAutoHyphens/>
              <w:jc w:val="both"/>
              <w:rPr>
                <w:rFonts w:asciiTheme="minorHAnsi" w:hAnsiTheme="minorHAnsi" w:cstheme="minorHAnsi"/>
                <w:b/>
                <w:bCs/>
                <w:color w:val="333333"/>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E64C91C" w14:textId="77777777" w:rsidR="00760F74" w:rsidRPr="00FF2F13" w:rsidRDefault="00760F74" w:rsidP="00760F74">
            <w:pPr>
              <w:suppressAutoHyphens/>
              <w:jc w:val="both"/>
              <w:rPr>
                <w:rFonts w:asciiTheme="minorHAnsi" w:hAnsiTheme="minorHAnsi" w:cstheme="minorHAnsi"/>
                <w:b/>
                <w:bCs/>
                <w:color w:val="333333"/>
                <w:sz w:val="24"/>
                <w:szCs w:val="24"/>
              </w:rPr>
            </w:pPr>
          </w:p>
        </w:tc>
      </w:tr>
      <w:tr w:rsidR="00760F74" w:rsidRPr="00FF2F13" w14:paraId="208E652A" w14:textId="77777777" w:rsidTr="00760F74">
        <w:trPr>
          <w:trHeight w:val="574"/>
        </w:trPr>
        <w:tc>
          <w:tcPr>
            <w:tcW w:w="3402" w:type="dxa"/>
            <w:tcBorders>
              <w:top w:val="single" w:sz="4" w:space="0" w:color="auto"/>
              <w:left w:val="single" w:sz="4" w:space="0" w:color="000000"/>
              <w:bottom w:val="single" w:sz="4" w:space="0" w:color="auto"/>
              <w:right w:val="single" w:sz="4" w:space="0" w:color="auto"/>
            </w:tcBorders>
            <w:shd w:val="clear" w:color="auto" w:fill="auto"/>
            <w:vAlign w:val="center"/>
          </w:tcPr>
          <w:p w14:paraId="796CF9A2" w14:textId="77777777" w:rsidR="00760F74" w:rsidRPr="00FF2F13" w:rsidRDefault="00760F74" w:rsidP="00760F74">
            <w:pPr>
              <w:suppressAutoHyphens/>
              <w:jc w:val="both"/>
              <w:rPr>
                <w:rFonts w:asciiTheme="minorHAnsi" w:hAnsiTheme="minorHAnsi" w:cstheme="minorHAnsi"/>
                <w:b/>
                <w:bCs/>
                <w:color w:val="333333"/>
                <w:sz w:val="24"/>
                <w:szCs w:val="24"/>
              </w:rPr>
            </w:pPr>
            <w:r w:rsidRPr="00FF2F13">
              <w:rPr>
                <w:rFonts w:asciiTheme="minorHAnsi" w:hAnsiTheme="minorHAnsi" w:cstheme="minorHAnsi"/>
                <w:b/>
                <w:bCs/>
                <w:color w:val="333333"/>
                <w:sz w:val="24"/>
                <w:szCs w:val="24"/>
              </w:rPr>
              <w:t>Collaboratore Scolastico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4B1A3C6" w14:textId="77777777" w:rsidR="00760F74" w:rsidRPr="00FF2F13" w:rsidRDefault="00760F74" w:rsidP="00760F74">
            <w:pPr>
              <w:suppressAutoHyphens/>
              <w:jc w:val="both"/>
              <w:rPr>
                <w:rFonts w:asciiTheme="minorHAnsi" w:hAnsiTheme="minorHAnsi" w:cstheme="minorHAnsi"/>
                <w:b/>
                <w:bCs/>
                <w:color w:val="333333"/>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DE4E0BD" w14:textId="77777777" w:rsidR="00760F74" w:rsidRPr="00FF2F13" w:rsidRDefault="00760F74" w:rsidP="00760F74">
            <w:pPr>
              <w:suppressAutoHyphens/>
              <w:jc w:val="both"/>
              <w:rPr>
                <w:rFonts w:asciiTheme="minorHAnsi" w:hAnsiTheme="minorHAnsi" w:cstheme="minorHAnsi"/>
                <w:b/>
                <w:bCs/>
                <w:color w:val="333333"/>
                <w:sz w:val="24"/>
                <w:szCs w:val="24"/>
              </w:rPr>
            </w:pPr>
          </w:p>
        </w:tc>
      </w:tr>
    </w:tbl>
    <w:p w14:paraId="697FA907" w14:textId="77777777" w:rsidR="00134559" w:rsidRPr="00FF2F13" w:rsidRDefault="00134559" w:rsidP="00134559">
      <w:pPr>
        <w:autoSpaceDE w:val="0"/>
        <w:jc w:val="both"/>
        <w:rPr>
          <w:rFonts w:asciiTheme="minorHAnsi" w:hAnsiTheme="minorHAnsi" w:cstheme="minorHAnsi"/>
          <w:b/>
          <w:bCs/>
          <w:color w:val="333333"/>
          <w:sz w:val="24"/>
          <w:szCs w:val="24"/>
        </w:rPr>
      </w:pPr>
    </w:p>
    <w:p w14:paraId="6946ADC2" w14:textId="77777777" w:rsidR="00134559" w:rsidRPr="00FF2F13" w:rsidRDefault="00134559" w:rsidP="00134559">
      <w:pPr>
        <w:autoSpaceDE w:val="0"/>
        <w:jc w:val="both"/>
        <w:rPr>
          <w:rFonts w:asciiTheme="minorHAnsi" w:hAnsiTheme="minorHAnsi" w:cstheme="minorHAnsi"/>
          <w:sz w:val="24"/>
          <w:szCs w:val="24"/>
        </w:rPr>
      </w:pPr>
    </w:p>
    <w:p w14:paraId="5784CA8F" w14:textId="77777777" w:rsidR="00134559" w:rsidRPr="00FF2F13" w:rsidRDefault="00134559" w:rsidP="00134559">
      <w:pPr>
        <w:autoSpaceDE w:val="0"/>
        <w:jc w:val="both"/>
        <w:rPr>
          <w:rFonts w:asciiTheme="minorHAnsi" w:hAnsiTheme="minorHAnsi" w:cstheme="minorHAnsi"/>
          <w:sz w:val="24"/>
          <w:szCs w:val="24"/>
        </w:rPr>
      </w:pPr>
    </w:p>
    <w:p w14:paraId="1C5BBD0C" w14:textId="77777777" w:rsidR="00134559" w:rsidRPr="00FF2F13" w:rsidRDefault="00134559" w:rsidP="00134559">
      <w:pPr>
        <w:autoSpaceDE w:val="0"/>
        <w:jc w:val="both"/>
        <w:rPr>
          <w:rFonts w:asciiTheme="minorHAnsi" w:hAnsiTheme="minorHAnsi" w:cstheme="minorHAnsi"/>
          <w:sz w:val="24"/>
          <w:szCs w:val="24"/>
          <w:lang w:eastAsia="ar-SA"/>
        </w:rPr>
      </w:pPr>
      <w:r w:rsidRPr="00FF2F13">
        <w:rPr>
          <w:rFonts w:asciiTheme="minorHAnsi" w:hAnsiTheme="minorHAnsi" w:cstheme="minorHAnsi"/>
          <w:sz w:val="24"/>
          <w:szCs w:val="24"/>
        </w:rPr>
        <w:t>A tal fine, consapevole della responsabilità penale e della decadenza da eventuali benefici acquisiti</w:t>
      </w:r>
    </w:p>
    <w:p w14:paraId="06703AD2" w14:textId="77777777" w:rsidR="00134559" w:rsidRPr="00FF2F13" w:rsidRDefault="00134559" w:rsidP="00134559">
      <w:pPr>
        <w:autoSpaceDE w:val="0"/>
        <w:jc w:val="both"/>
        <w:rPr>
          <w:rFonts w:asciiTheme="minorHAnsi" w:hAnsiTheme="minorHAnsi" w:cstheme="minorHAnsi"/>
          <w:sz w:val="24"/>
          <w:szCs w:val="24"/>
        </w:rPr>
      </w:pPr>
      <w:r w:rsidRPr="00FF2F13">
        <w:rPr>
          <w:rFonts w:asciiTheme="minorHAnsi" w:hAnsiTheme="minorHAnsi" w:cstheme="minorHAnsi"/>
          <w:sz w:val="24"/>
          <w:szCs w:val="24"/>
        </w:rPr>
        <w:t xml:space="preserve">nel caso di dichiarazioni mendaci, </w:t>
      </w:r>
      <w:r w:rsidRPr="00FF2F13">
        <w:rPr>
          <w:rFonts w:asciiTheme="minorHAnsi" w:hAnsiTheme="minorHAnsi" w:cstheme="minorHAnsi"/>
          <w:b/>
          <w:sz w:val="24"/>
          <w:szCs w:val="24"/>
        </w:rPr>
        <w:t>dichiara</w:t>
      </w:r>
      <w:r w:rsidRPr="00FF2F13">
        <w:rPr>
          <w:rFonts w:asciiTheme="minorHAnsi" w:hAnsiTheme="minorHAnsi" w:cstheme="minorHAnsi"/>
          <w:sz w:val="24"/>
          <w:szCs w:val="24"/>
        </w:rPr>
        <w:t xml:space="preserve"> sotto la propria responsabilità quanto segue:</w:t>
      </w:r>
    </w:p>
    <w:p w14:paraId="1A8D4C61" w14:textId="77777777" w:rsidR="00134559" w:rsidRPr="00FF2F13" w:rsidRDefault="00134559" w:rsidP="00134559">
      <w:pPr>
        <w:pStyle w:val="Paragrafoelenco"/>
        <w:numPr>
          <w:ilvl w:val="0"/>
          <w:numId w:val="17"/>
        </w:numPr>
        <w:suppressAutoHyphens/>
        <w:autoSpaceDE w:val="0"/>
        <w:jc w:val="both"/>
        <w:rPr>
          <w:rFonts w:asciiTheme="minorHAnsi" w:hAnsiTheme="minorHAnsi" w:cstheme="minorHAnsi"/>
        </w:rPr>
      </w:pPr>
      <w:r w:rsidRPr="00FF2F13">
        <w:rPr>
          <w:rFonts w:asciiTheme="minorHAnsi" w:hAnsiTheme="minorHAnsi" w:cstheme="minorHAnsi"/>
        </w:rPr>
        <w:t>di aver preso visione delle condizioni previste dal bando</w:t>
      </w:r>
    </w:p>
    <w:p w14:paraId="39B7E0A8" w14:textId="77777777" w:rsidR="00134559" w:rsidRPr="00FF2F13" w:rsidRDefault="00134559" w:rsidP="00134559">
      <w:pPr>
        <w:pStyle w:val="Paragrafoelenco"/>
        <w:numPr>
          <w:ilvl w:val="0"/>
          <w:numId w:val="17"/>
        </w:numPr>
        <w:suppressAutoHyphens/>
        <w:autoSpaceDE w:val="0"/>
        <w:jc w:val="both"/>
        <w:rPr>
          <w:rFonts w:asciiTheme="minorHAnsi" w:hAnsiTheme="minorHAnsi" w:cstheme="minorHAnsi"/>
        </w:rPr>
      </w:pPr>
      <w:r w:rsidRPr="00FF2F13">
        <w:rPr>
          <w:rFonts w:asciiTheme="minorHAnsi" w:hAnsiTheme="minorHAnsi" w:cstheme="minorHAnsi"/>
        </w:rPr>
        <w:t>di essere in godimento dei diritti politici</w:t>
      </w:r>
    </w:p>
    <w:p w14:paraId="5E326871" w14:textId="77777777" w:rsidR="00134559" w:rsidRPr="00FF2F13" w:rsidRDefault="00134559" w:rsidP="00134559">
      <w:pPr>
        <w:pStyle w:val="Paragrafoelenco"/>
        <w:numPr>
          <w:ilvl w:val="0"/>
          <w:numId w:val="17"/>
        </w:numPr>
        <w:suppressAutoHyphens/>
        <w:autoSpaceDE w:val="0"/>
        <w:jc w:val="both"/>
        <w:rPr>
          <w:rFonts w:asciiTheme="minorHAnsi" w:hAnsiTheme="minorHAnsi" w:cstheme="minorHAnsi"/>
        </w:rPr>
      </w:pPr>
      <w:r w:rsidRPr="00FF2F13">
        <w:rPr>
          <w:rFonts w:asciiTheme="minorHAnsi" w:hAnsiTheme="minorHAnsi" w:cstheme="minorHAnsi"/>
        </w:rPr>
        <w:lastRenderedPageBreak/>
        <w:t xml:space="preserve">di non aver subito condanne penali ovvero di avere i seguenti provvedimenti penali pendenti: </w:t>
      </w:r>
    </w:p>
    <w:p w14:paraId="4EDDA7F8" w14:textId="77777777" w:rsidR="00134559" w:rsidRPr="00FF2F13" w:rsidRDefault="00134559" w:rsidP="00134559">
      <w:pPr>
        <w:pStyle w:val="Paragrafoelenco"/>
        <w:autoSpaceDE w:val="0"/>
        <w:ind w:left="360"/>
        <w:jc w:val="both"/>
        <w:rPr>
          <w:rFonts w:asciiTheme="minorHAnsi" w:hAnsiTheme="minorHAnsi" w:cstheme="minorHAnsi"/>
        </w:rPr>
      </w:pPr>
    </w:p>
    <w:p w14:paraId="2881A4AB" w14:textId="77777777" w:rsidR="00134559" w:rsidRPr="00FF2F13" w:rsidRDefault="00134559" w:rsidP="00134559">
      <w:pPr>
        <w:pStyle w:val="Paragrafoelenco"/>
        <w:autoSpaceDE w:val="0"/>
        <w:ind w:left="360"/>
        <w:jc w:val="both"/>
        <w:rPr>
          <w:rFonts w:asciiTheme="minorHAnsi" w:hAnsiTheme="minorHAnsi" w:cstheme="minorHAnsi"/>
        </w:rPr>
      </w:pPr>
      <w:r w:rsidRPr="00FF2F13">
        <w:rPr>
          <w:rFonts w:asciiTheme="minorHAnsi" w:hAnsiTheme="minorHAnsi" w:cstheme="minorHAnsi"/>
        </w:rPr>
        <w:t>__________________________________________________________________</w:t>
      </w:r>
    </w:p>
    <w:p w14:paraId="10970A38" w14:textId="77777777" w:rsidR="00134559" w:rsidRPr="00FF2F13" w:rsidRDefault="00134559" w:rsidP="00134559">
      <w:pPr>
        <w:pStyle w:val="Paragrafoelenco"/>
        <w:numPr>
          <w:ilvl w:val="0"/>
          <w:numId w:val="17"/>
        </w:numPr>
        <w:suppressAutoHyphens/>
        <w:autoSpaceDE w:val="0"/>
        <w:jc w:val="both"/>
        <w:rPr>
          <w:rFonts w:asciiTheme="minorHAnsi" w:hAnsiTheme="minorHAnsi" w:cstheme="minorHAnsi"/>
        </w:rPr>
      </w:pPr>
      <w:r w:rsidRPr="00FF2F13">
        <w:rPr>
          <w:rFonts w:asciiTheme="minorHAnsi" w:hAnsiTheme="minorHAnsi" w:cstheme="minorHAnsi"/>
        </w:rPr>
        <w:t xml:space="preserve">di non avere procedimenti penali pendenti, ovvero di avere i seguenti procedimenti penali pendenti : </w:t>
      </w:r>
    </w:p>
    <w:p w14:paraId="0D6FAE82" w14:textId="77777777" w:rsidR="00134559" w:rsidRPr="00FF2F13" w:rsidRDefault="00134559" w:rsidP="00134559">
      <w:pPr>
        <w:pStyle w:val="Paragrafoelenco"/>
        <w:autoSpaceDE w:val="0"/>
        <w:ind w:left="360"/>
        <w:jc w:val="both"/>
        <w:rPr>
          <w:rFonts w:asciiTheme="minorHAnsi" w:hAnsiTheme="minorHAnsi" w:cstheme="minorHAnsi"/>
        </w:rPr>
      </w:pPr>
    </w:p>
    <w:p w14:paraId="1086727E" w14:textId="77777777" w:rsidR="00134559" w:rsidRPr="00FF2F13" w:rsidRDefault="00134559" w:rsidP="00134559">
      <w:pPr>
        <w:pStyle w:val="Paragrafoelenco"/>
        <w:autoSpaceDE w:val="0"/>
        <w:ind w:left="360"/>
        <w:jc w:val="both"/>
        <w:rPr>
          <w:rFonts w:asciiTheme="minorHAnsi" w:hAnsiTheme="minorHAnsi" w:cstheme="minorHAnsi"/>
        </w:rPr>
      </w:pPr>
      <w:r w:rsidRPr="00FF2F13">
        <w:rPr>
          <w:rFonts w:asciiTheme="minorHAnsi" w:hAnsiTheme="minorHAnsi" w:cstheme="minorHAnsi"/>
        </w:rPr>
        <w:t>__________________________________________________________________</w:t>
      </w:r>
    </w:p>
    <w:p w14:paraId="10E30745" w14:textId="77777777" w:rsidR="00134559" w:rsidRPr="00FF2F13" w:rsidRDefault="00134559" w:rsidP="00134559">
      <w:pPr>
        <w:pStyle w:val="Paragrafoelenco"/>
        <w:numPr>
          <w:ilvl w:val="0"/>
          <w:numId w:val="17"/>
        </w:numPr>
        <w:suppressAutoHyphens/>
        <w:autoSpaceDE w:val="0"/>
        <w:jc w:val="both"/>
        <w:rPr>
          <w:rFonts w:asciiTheme="minorHAnsi" w:hAnsiTheme="minorHAnsi" w:cstheme="minorHAnsi"/>
        </w:rPr>
      </w:pPr>
      <w:r w:rsidRPr="00FF2F13">
        <w:rPr>
          <w:rFonts w:asciiTheme="minorHAnsi" w:hAnsiTheme="minorHAnsi" w:cstheme="minorHAnsi"/>
        </w:rPr>
        <w:t>di impegnarsi a documentare puntualmente tutta l’attività svolta</w:t>
      </w:r>
    </w:p>
    <w:p w14:paraId="709A9E15" w14:textId="77777777" w:rsidR="00134559" w:rsidRPr="00FF2F13" w:rsidRDefault="00134559" w:rsidP="00134559">
      <w:pPr>
        <w:pStyle w:val="Paragrafoelenco"/>
        <w:numPr>
          <w:ilvl w:val="0"/>
          <w:numId w:val="17"/>
        </w:numPr>
        <w:suppressAutoHyphens/>
        <w:autoSpaceDE w:val="0"/>
        <w:jc w:val="both"/>
        <w:rPr>
          <w:rFonts w:asciiTheme="minorHAnsi" w:hAnsiTheme="minorHAnsi" w:cstheme="minorHAnsi"/>
        </w:rPr>
      </w:pPr>
      <w:r w:rsidRPr="00FF2F13">
        <w:rPr>
          <w:rFonts w:asciiTheme="minorHAnsi" w:hAnsiTheme="minorHAnsi" w:cstheme="minorHAnsi"/>
        </w:rPr>
        <w:t>di essere disponibile ad adattarsi al calendario definito dal Gruppo Operativo di Piano</w:t>
      </w:r>
    </w:p>
    <w:p w14:paraId="76AF786C" w14:textId="77777777" w:rsidR="00134559" w:rsidRPr="00FF2F13" w:rsidRDefault="00134559" w:rsidP="00134559">
      <w:pPr>
        <w:pStyle w:val="Paragrafoelenco"/>
        <w:numPr>
          <w:ilvl w:val="0"/>
          <w:numId w:val="17"/>
        </w:numPr>
        <w:suppressAutoHyphens/>
        <w:autoSpaceDE w:val="0"/>
        <w:jc w:val="both"/>
        <w:rPr>
          <w:rFonts w:asciiTheme="minorHAnsi" w:hAnsiTheme="minorHAnsi" w:cstheme="minorHAnsi"/>
        </w:rPr>
      </w:pPr>
      <w:r w:rsidRPr="00FF2F13">
        <w:rPr>
          <w:rFonts w:asciiTheme="minorHAnsi" w:hAnsiTheme="minorHAnsi" w:cstheme="minorHAnsi"/>
        </w:rPr>
        <w:t>di non essere in alcuna delle condizioni di incompatibilità con l’incarico previsti dalla norma vigente</w:t>
      </w:r>
    </w:p>
    <w:p w14:paraId="44ABBD8C" w14:textId="77777777" w:rsidR="00134559" w:rsidRPr="00FF2F13" w:rsidRDefault="00134559" w:rsidP="00134559">
      <w:pPr>
        <w:widowControl w:val="0"/>
        <w:autoSpaceDE w:val="0"/>
        <w:ind w:right="-20"/>
        <w:jc w:val="both"/>
        <w:rPr>
          <w:rFonts w:asciiTheme="minorHAnsi" w:hAnsiTheme="minorHAnsi" w:cstheme="minorHAnsi"/>
          <w:sz w:val="24"/>
          <w:szCs w:val="24"/>
        </w:rPr>
      </w:pPr>
    </w:p>
    <w:p w14:paraId="0B937682" w14:textId="77777777" w:rsidR="00134559" w:rsidRPr="00FF2F13" w:rsidRDefault="00134559" w:rsidP="00134559">
      <w:pPr>
        <w:autoSpaceDE w:val="0"/>
        <w:spacing w:line="480" w:lineRule="auto"/>
        <w:jc w:val="both"/>
        <w:rPr>
          <w:rFonts w:asciiTheme="minorHAnsi" w:hAnsiTheme="minorHAnsi" w:cstheme="minorHAnsi"/>
          <w:sz w:val="24"/>
          <w:szCs w:val="24"/>
        </w:rPr>
      </w:pPr>
      <w:r w:rsidRPr="00FF2F13">
        <w:rPr>
          <w:rFonts w:asciiTheme="minorHAnsi" w:hAnsiTheme="minorHAnsi" w:cstheme="minorHAnsi"/>
          <w:sz w:val="24"/>
          <w:szCs w:val="24"/>
        </w:rPr>
        <w:t>Data___________________ firma_____________________________________________</w:t>
      </w:r>
    </w:p>
    <w:p w14:paraId="33361A1E" w14:textId="77777777" w:rsidR="00134559" w:rsidRPr="00FF2F13" w:rsidRDefault="00134559" w:rsidP="00134559">
      <w:pPr>
        <w:autoSpaceDE w:val="0"/>
        <w:spacing w:line="480" w:lineRule="auto"/>
        <w:jc w:val="both"/>
        <w:rPr>
          <w:rFonts w:asciiTheme="minorHAnsi" w:hAnsiTheme="minorHAnsi" w:cstheme="minorHAnsi"/>
          <w:sz w:val="24"/>
          <w:szCs w:val="24"/>
        </w:rPr>
      </w:pPr>
      <w:r w:rsidRPr="00FF2F13">
        <w:rPr>
          <w:rFonts w:asciiTheme="minorHAnsi" w:hAnsiTheme="minorHAnsi" w:cstheme="minorHAnsi"/>
          <w:sz w:val="24"/>
          <w:szCs w:val="24"/>
        </w:rPr>
        <w:t xml:space="preserve">Si allega alla presente </w:t>
      </w:r>
    </w:p>
    <w:p w14:paraId="3D94AFEA" w14:textId="77777777" w:rsidR="00134559" w:rsidRPr="00FF2F13" w:rsidRDefault="00134559" w:rsidP="00134559">
      <w:pPr>
        <w:pStyle w:val="Paragrafoelenco"/>
        <w:widowControl w:val="0"/>
        <w:numPr>
          <w:ilvl w:val="0"/>
          <w:numId w:val="19"/>
        </w:numPr>
        <w:tabs>
          <w:tab w:val="left" w:pos="480"/>
        </w:tabs>
        <w:suppressAutoHyphens/>
        <w:autoSpaceDE w:val="0"/>
        <w:spacing w:before="20"/>
        <w:ind w:right="261"/>
        <w:jc w:val="both"/>
        <w:rPr>
          <w:rFonts w:asciiTheme="minorHAnsi" w:hAnsiTheme="minorHAnsi" w:cstheme="minorHAnsi"/>
        </w:rPr>
      </w:pPr>
      <w:r w:rsidRPr="00FF2F13">
        <w:rPr>
          <w:rFonts w:asciiTheme="minorHAnsi" w:hAnsiTheme="minorHAnsi" w:cstheme="minorHAnsi"/>
        </w:rPr>
        <w:t>Documento di identità in fotocopia</w:t>
      </w:r>
    </w:p>
    <w:p w14:paraId="0C2D74A2" w14:textId="77777777" w:rsidR="00134559" w:rsidRPr="00FF2F13" w:rsidRDefault="00134559" w:rsidP="00134559">
      <w:pPr>
        <w:widowControl w:val="0"/>
        <w:tabs>
          <w:tab w:val="left" w:pos="480"/>
        </w:tabs>
        <w:autoSpaceDE w:val="0"/>
        <w:spacing w:before="20"/>
        <w:ind w:left="134" w:right="261"/>
        <w:jc w:val="both"/>
        <w:rPr>
          <w:rFonts w:asciiTheme="minorHAnsi" w:hAnsiTheme="minorHAnsi" w:cstheme="minorHAnsi"/>
          <w:sz w:val="24"/>
          <w:szCs w:val="24"/>
        </w:rPr>
      </w:pPr>
    </w:p>
    <w:p w14:paraId="6D92AFE5" w14:textId="0C01C5FA" w:rsidR="00134559" w:rsidRPr="00FF2F13" w:rsidRDefault="00134559" w:rsidP="00134559">
      <w:pPr>
        <w:autoSpaceDE w:val="0"/>
        <w:jc w:val="both"/>
        <w:rPr>
          <w:rFonts w:asciiTheme="minorHAnsi" w:hAnsiTheme="minorHAnsi" w:cstheme="minorHAnsi"/>
          <w:sz w:val="24"/>
          <w:szCs w:val="24"/>
        </w:rPr>
      </w:pPr>
      <w:r w:rsidRPr="00FF2F13">
        <w:rPr>
          <w:rFonts w:asciiTheme="minorHAnsi" w:hAnsiTheme="minorHAnsi" w:cstheme="minorHAnsi"/>
          <w:sz w:val="24"/>
          <w:szCs w:val="24"/>
        </w:rPr>
        <w:t>Il/la sottoscritto/a, ai sensi della legge 196/03</w:t>
      </w:r>
      <w:r w:rsidR="00760F74" w:rsidRPr="00FF2F13">
        <w:rPr>
          <w:rFonts w:asciiTheme="minorHAnsi" w:hAnsiTheme="minorHAnsi" w:cstheme="minorHAnsi"/>
          <w:sz w:val="24"/>
          <w:szCs w:val="24"/>
        </w:rPr>
        <w:t xml:space="preserve"> e successive modifiche GDPR 679/2016</w:t>
      </w:r>
      <w:r w:rsidRPr="00FF2F13">
        <w:rPr>
          <w:rFonts w:asciiTheme="minorHAnsi" w:hAnsiTheme="minorHAnsi" w:cstheme="minorHAnsi"/>
          <w:sz w:val="24"/>
          <w:szCs w:val="24"/>
        </w:rPr>
        <w:t xml:space="preserve">, autorizza </w:t>
      </w:r>
      <w:r w:rsidR="00760F74" w:rsidRPr="00FF2F13">
        <w:rPr>
          <w:rFonts w:asciiTheme="minorHAnsi" w:hAnsiTheme="minorHAnsi" w:cstheme="minorHAnsi"/>
          <w:sz w:val="24"/>
          <w:szCs w:val="24"/>
        </w:rPr>
        <w:t>l’istituto________________</w:t>
      </w:r>
      <w:r w:rsidRPr="00FF2F13">
        <w:rPr>
          <w:rFonts w:asciiTheme="minorHAnsi" w:hAnsiTheme="minorHAnsi" w:cstheme="minorHAnsi"/>
          <w:sz w:val="24"/>
          <w:szCs w:val="24"/>
        </w:rPr>
        <w:t xml:space="preserve"> altrattamento dei dati contenuti nella presente autocertificazione esclusivamente nell’ambito e per i</w:t>
      </w:r>
      <w:r w:rsidR="00760F74" w:rsidRPr="00FF2F13">
        <w:rPr>
          <w:rFonts w:asciiTheme="minorHAnsi" w:hAnsiTheme="minorHAnsi" w:cstheme="minorHAnsi"/>
          <w:sz w:val="24"/>
          <w:szCs w:val="24"/>
        </w:rPr>
        <w:t xml:space="preserve"> </w:t>
      </w:r>
      <w:r w:rsidRPr="00FF2F13">
        <w:rPr>
          <w:rFonts w:asciiTheme="minorHAnsi" w:hAnsiTheme="minorHAnsi" w:cstheme="minorHAnsi"/>
          <w:sz w:val="24"/>
          <w:szCs w:val="24"/>
        </w:rPr>
        <w:t>fini istituzionali della Pubblica Amministrazione</w:t>
      </w:r>
    </w:p>
    <w:p w14:paraId="2F72E179" w14:textId="77777777" w:rsidR="00134559" w:rsidRPr="00FF2F13" w:rsidRDefault="00134559" w:rsidP="00134559">
      <w:pPr>
        <w:autoSpaceDE w:val="0"/>
        <w:spacing w:line="480" w:lineRule="auto"/>
        <w:jc w:val="both"/>
        <w:rPr>
          <w:rFonts w:asciiTheme="minorHAnsi" w:hAnsiTheme="minorHAnsi" w:cstheme="minorHAnsi"/>
          <w:sz w:val="24"/>
          <w:szCs w:val="24"/>
        </w:rPr>
      </w:pPr>
    </w:p>
    <w:p w14:paraId="6540AD68" w14:textId="77777777" w:rsidR="00134559" w:rsidRPr="00FF2F13" w:rsidRDefault="00134559" w:rsidP="00134559">
      <w:pPr>
        <w:autoSpaceDE w:val="0"/>
        <w:spacing w:line="480" w:lineRule="auto"/>
        <w:jc w:val="both"/>
        <w:rPr>
          <w:rFonts w:asciiTheme="minorHAnsi" w:hAnsiTheme="minorHAnsi" w:cstheme="minorHAnsi"/>
          <w:sz w:val="24"/>
          <w:szCs w:val="24"/>
        </w:rPr>
      </w:pPr>
      <w:r w:rsidRPr="00FF2F13">
        <w:rPr>
          <w:rFonts w:asciiTheme="minorHAnsi" w:hAnsiTheme="minorHAnsi" w:cstheme="minorHAnsi"/>
          <w:sz w:val="24"/>
          <w:szCs w:val="24"/>
        </w:rPr>
        <w:t>Data___________________ firma____________________________________________</w:t>
      </w:r>
    </w:p>
    <w:p w14:paraId="44EEF112" w14:textId="77777777" w:rsidR="00746ABA" w:rsidRPr="00FF2F13" w:rsidRDefault="00746ABA" w:rsidP="00134559">
      <w:pPr>
        <w:autoSpaceDE w:val="0"/>
        <w:spacing w:line="480" w:lineRule="auto"/>
        <w:jc w:val="both"/>
        <w:rPr>
          <w:rFonts w:asciiTheme="minorHAnsi" w:hAnsiTheme="minorHAnsi" w:cstheme="minorHAnsi"/>
          <w:sz w:val="24"/>
          <w:szCs w:val="24"/>
        </w:rPr>
      </w:pPr>
    </w:p>
    <w:p w14:paraId="7532A8FB" w14:textId="5BFC4597" w:rsidR="00746ABA" w:rsidRPr="00FF2F13" w:rsidRDefault="00746ABA" w:rsidP="00746ABA">
      <w:pPr>
        <w:jc w:val="both"/>
        <w:rPr>
          <w:rFonts w:asciiTheme="minorHAnsi" w:hAnsiTheme="minorHAnsi" w:cstheme="minorHAnsi"/>
          <w:sz w:val="24"/>
          <w:szCs w:val="24"/>
        </w:rPr>
      </w:pPr>
    </w:p>
    <w:p w14:paraId="26B873BF" w14:textId="77777777" w:rsidR="00035611" w:rsidRDefault="00746ABA" w:rsidP="00746ABA">
      <w:pPr>
        <w:autoSpaceDE w:val="0"/>
        <w:autoSpaceDN w:val="0"/>
        <w:adjustRightInd w:val="0"/>
        <w:jc w:val="both"/>
        <w:rPr>
          <w:rFonts w:asciiTheme="minorHAnsi" w:hAnsiTheme="minorHAnsi" w:cstheme="minorHAnsi"/>
          <w:color w:val="000000"/>
          <w:sz w:val="24"/>
          <w:szCs w:val="24"/>
        </w:rPr>
      </w:pPr>
      <w:r w:rsidRPr="00FF2F13">
        <w:rPr>
          <w:rFonts w:asciiTheme="minorHAnsi" w:hAnsiTheme="minorHAnsi" w:cstheme="minorHAnsi"/>
          <w:color w:val="000000"/>
          <w:sz w:val="24"/>
          <w:szCs w:val="24"/>
        </w:rPr>
        <w:t xml:space="preserve">     </w:t>
      </w:r>
    </w:p>
    <w:p w14:paraId="6AC4F0BC"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079E41D6"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5C5209CA"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28F677F3"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6B9B79C0"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7BB4618A"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20D3E595"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78D41D33"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670099B8"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6BF50D1B"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793645ED"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520E4EB8"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14592AFA"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6A1D9353"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008E4093"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237F87EF"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3B9843FE"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71D51FCC"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1034F3A4"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34653CE0"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681019BA"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1B42D91B"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74CC653A" w14:textId="77777777" w:rsidR="00035611" w:rsidRDefault="00035611" w:rsidP="00746ABA">
      <w:pPr>
        <w:autoSpaceDE w:val="0"/>
        <w:autoSpaceDN w:val="0"/>
        <w:adjustRightInd w:val="0"/>
        <w:jc w:val="both"/>
        <w:rPr>
          <w:rFonts w:asciiTheme="minorHAnsi" w:hAnsiTheme="minorHAnsi" w:cstheme="minorHAnsi"/>
          <w:color w:val="000000"/>
          <w:sz w:val="24"/>
          <w:szCs w:val="24"/>
        </w:rPr>
      </w:pPr>
    </w:p>
    <w:p w14:paraId="33898D56" w14:textId="13DF33A1" w:rsidR="00746ABA" w:rsidRPr="00FF2F13" w:rsidRDefault="00746ABA" w:rsidP="00746ABA">
      <w:pPr>
        <w:autoSpaceDE w:val="0"/>
        <w:autoSpaceDN w:val="0"/>
        <w:adjustRightInd w:val="0"/>
        <w:jc w:val="both"/>
        <w:rPr>
          <w:rFonts w:asciiTheme="minorHAnsi" w:hAnsiTheme="minorHAnsi" w:cstheme="minorHAnsi"/>
          <w:color w:val="000000"/>
          <w:sz w:val="24"/>
          <w:szCs w:val="24"/>
        </w:rPr>
      </w:pPr>
      <w:r w:rsidRPr="00FF2F13">
        <w:rPr>
          <w:rFonts w:asciiTheme="minorHAnsi" w:hAnsiTheme="minorHAnsi" w:cstheme="minorHAnsi"/>
          <w:color w:val="000000"/>
          <w:sz w:val="24"/>
          <w:szCs w:val="24"/>
        </w:rPr>
        <w:t xml:space="preserve">                                                                                                                           </w:t>
      </w:r>
    </w:p>
    <w:p w14:paraId="3EFFE24D" w14:textId="77777777" w:rsidR="00746ABA" w:rsidRPr="00FF2F13" w:rsidRDefault="00746ABA" w:rsidP="00746ABA">
      <w:pPr>
        <w:widowControl w:val="0"/>
        <w:tabs>
          <w:tab w:val="left" w:pos="1733"/>
        </w:tabs>
        <w:autoSpaceDE w:val="0"/>
        <w:autoSpaceDN w:val="0"/>
        <w:ind w:right="284"/>
        <w:rPr>
          <w:rFonts w:asciiTheme="minorHAnsi" w:eastAsia="Calibri" w:hAnsiTheme="minorHAnsi" w:cstheme="minorHAnsi"/>
          <w:b/>
          <w:i/>
          <w:iCs/>
          <w:sz w:val="24"/>
          <w:szCs w:val="24"/>
          <w:lang w:eastAsia="en-US"/>
        </w:rPr>
      </w:pPr>
    </w:p>
    <w:p w14:paraId="79997771" w14:textId="77777777" w:rsidR="00746ABA" w:rsidRPr="00FF2F13" w:rsidRDefault="00746ABA" w:rsidP="00746ABA">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FF2F13">
        <w:rPr>
          <w:rFonts w:asciiTheme="minorHAnsi" w:eastAsia="Calibri" w:hAnsiTheme="minorHAnsi" w:cstheme="minorHAnsi"/>
          <w:b/>
          <w:i/>
          <w:iCs/>
          <w:sz w:val="24"/>
          <w:szCs w:val="24"/>
          <w:lang w:eastAsia="en-US"/>
        </w:rPr>
        <w:t>OGGETTO: DICHIARAZIONE DI INSUSSISTENZA CAUSE OSTATIVE PER IL RUOLO DEL PERSONALE ATA A VALERE SU:</w:t>
      </w:r>
    </w:p>
    <w:p w14:paraId="0F88113B" w14:textId="77777777" w:rsidR="00746ABA" w:rsidRPr="00FF2F13" w:rsidRDefault="00746ABA" w:rsidP="00746ABA">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FF2F13">
        <w:rPr>
          <w:rFonts w:asciiTheme="minorHAnsi" w:eastAsia="Calibri" w:hAnsiTheme="minorHAnsi" w:cstheme="minorHAns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61ECAB38" w14:textId="77777777" w:rsidR="00035611" w:rsidRPr="00FF2F13" w:rsidRDefault="00035611" w:rsidP="00035611">
      <w:pPr>
        <w:tabs>
          <w:tab w:val="left" w:pos="1733"/>
        </w:tabs>
        <w:ind w:right="284"/>
        <w:jc w:val="center"/>
        <w:rPr>
          <w:rFonts w:asciiTheme="minorHAnsi" w:hAnsiTheme="minorHAnsi" w:cstheme="minorHAnsi"/>
          <w:b/>
          <w:bCs/>
          <w:i/>
          <w:iCs/>
          <w:sz w:val="24"/>
          <w:szCs w:val="24"/>
        </w:rPr>
      </w:pPr>
      <w:r w:rsidRPr="00FF2F13">
        <w:rPr>
          <w:rFonts w:asciiTheme="minorHAnsi" w:hAnsiTheme="minorHAnsi" w:cstheme="minorHAnsi"/>
          <w:b/>
          <w:sz w:val="24"/>
          <w:szCs w:val="24"/>
          <w:shd w:val="clear" w:color="auto" w:fill="FFFFFF"/>
        </w:rPr>
        <w:t>TITOLO DEL PROGETTO:</w:t>
      </w:r>
      <w:r w:rsidRPr="00FF2F13">
        <w:rPr>
          <w:rFonts w:asciiTheme="minorHAnsi" w:hAnsiTheme="minorHAnsi" w:cstheme="minorHAnsi"/>
          <w:b/>
          <w:bCs/>
          <w:sz w:val="24"/>
          <w:szCs w:val="24"/>
          <w:shd w:val="clear" w:color="auto" w:fill="FFFFFF"/>
        </w:rPr>
        <w:t xml:space="preserve"> DIGITAL TRANSITION</w:t>
      </w:r>
    </w:p>
    <w:p w14:paraId="4F715E4E" w14:textId="77777777" w:rsidR="00035611" w:rsidRPr="00FF2F13" w:rsidRDefault="00035611" w:rsidP="00035611">
      <w:pPr>
        <w:jc w:val="center"/>
        <w:rPr>
          <w:rFonts w:asciiTheme="minorHAnsi" w:hAnsiTheme="minorHAnsi" w:cstheme="minorHAnsi"/>
          <w:b/>
          <w:bCs/>
          <w:i/>
          <w:iCs/>
          <w:sz w:val="24"/>
          <w:szCs w:val="24"/>
        </w:rPr>
      </w:pPr>
      <w:r w:rsidRPr="00FF2F13">
        <w:rPr>
          <w:rFonts w:asciiTheme="minorHAnsi" w:hAnsiTheme="minorHAnsi" w:cstheme="minorHAnsi"/>
          <w:b/>
          <w:bCs/>
          <w:i/>
          <w:iCs/>
          <w:sz w:val="24"/>
          <w:szCs w:val="24"/>
        </w:rPr>
        <w:t xml:space="preserve">CNP: </w:t>
      </w:r>
      <w:r w:rsidRPr="00FF2F13">
        <w:rPr>
          <w:rFonts w:asciiTheme="minorHAnsi" w:hAnsiTheme="minorHAnsi" w:cstheme="minorHAnsi"/>
          <w:b/>
          <w:sz w:val="24"/>
          <w:szCs w:val="24"/>
          <w:shd w:val="clear" w:color="auto" w:fill="FFFFFF"/>
        </w:rPr>
        <w:t xml:space="preserve">M4C1I2.1-2023-1222  </w:t>
      </w:r>
    </w:p>
    <w:p w14:paraId="4B3BC3CE" w14:textId="77777777" w:rsidR="00035611" w:rsidRPr="00FF2F13" w:rsidRDefault="00035611" w:rsidP="00035611">
      <w:pPr>
        <w:jc w:val="center"/>
        <w:rPr>
          <w:rFonts w:asciiTheme="minorHAnsi" w:hAnsiTheme="minorHAnsi" w:cstheme="minorHAnsi"/>
          <w:b/>
          <w:sz w:val="24"/>
          <w:szCs w:val="24"/>
        </w:rPr>
      </w:pPr>
      <w:r w:rsidRPr="00FF2F13">
        <w:rPr>
          <w:rFonts w:asciiTheme="minorHAnsi" w:hAnsiTheme="minorHAnsi" w:cstheme="minorHAnsi"/>
          <w:b/>
          <w:bCs/>
          <w:i/>
          <w:iCs/>
          <w:sz w:val="24"/>
          <w:szCs w:val="24"/>
        </w:rPr>
        <w:t xml:space="preserve">CUP: </w:t>
      </w:r>
      <w:r w:rsidRPr="00FF2F13">
        <w:rPr>
          <w:rFonts w:asciiTheme="minorHAnsi" w:hAnsiTheme="minorHAnsi" w:cstheme="minorHAnsi"/>
          <w:b/>
          <w:sz w:val="24"/>
          <w:szCs w:val="24"/>
        </w:rPr>
        <w:t>F14D23004160006</w:t>
      </w:r>
    </w:p>
    <w:p w14:paraId="05219D0A" w14:textId="77777777" w:rsidR="00746ABA" w:rsidRPr="00FF2F13" w:rsidRDefault="00746ABA" w:rsidP="00746ABA">
      <w:pPr>
        <w:widowControl w:val="0"/>
        <w:tabs>
          <w:tab w:val="left" w:pos="1733"/>
        </w:tabs>
        <w:autoSpaceDE w:val="0"/>
        <w:autoSpaceDN w:val="0"/>
        <w:ind w:right="284"/>
        <w:rPr>
          <w:rFonts w:asciiTheme="minorHAnsi" w:eastAsia="Calibri" w:hAnsiTheme="minorHAnsi" w:cstheme="minorHAnsi"/>
          <w:bCs/>
          <w:i/>
          <w:iCs/>
          <w:sz w:val="24"/>
          <w:szCs w:val="24"/>
          <w:lang w:eastAsia="en-US"/>
        </w:rPr>
      </w:pPr>
      <w:bookmarkStart w:id="0" w:name="_GoBack"/>
      <w:bookmarkEnd w:id="0"/>
    </w:p>
    <w:p w14:paraId="759247CB" w14:textId="77777777" w:rsidR="00746ABA" w:rsidRPr="00FF2F13" w:rsidRDefault="00746ABA" w:rsidP="00746ABA">
      <w:pPr>
        <w:keepNext/>
        <w:keepLines/>
        <w:widowControl w:val="0"/>
        <w:jc w:val="center"/>
        <w:outlineLvl w:val="5"/>
        <w:rPr>
          <w:rFonts w:asciiTheme="minorHAnsi" w:eastAsia="Arial" w:hAnsiTheme="minorHAnsi" w:cstheme="minorHAnsi"/>
          <w:b/>
          <w:bCs/>
          <w:sz w:val="24"/>
          <w:szCs w:val="24"/>
        </w:rPr>
      </w:pPr>
    </w:p>
    <w:p w14:paraId="07D93BAC" w14:textId="77777777" w:rsidR="00746ABA" w:rsidRPr="00FF2F13" w:rsidRDefault="00746ABA" w:rsidP="00746ABA">
      <w:pPr>
        <w:keepNext/>
        <w:keepLines/>
        <w:widowControl w:val="0"/>
        <w:outlineLvl w:val="5"/>
        <w:rPr>
          <w:rFonts w:asciiTheme="minorHAnsi" w:eastAsia="Arial" w:hAnsiTheme="minorHAnsi" w:cstheme="minorHAnsi"/>
          <w:b/>
          <w:bCs/>
          <w:sz w:val="24"/>
          <w:szCs w:val="24"/>
        </w:rPr>
      </w:pPr>
      <w:r w:rsidRPr="00FF2F13">
        <w:rPr>
          <w:rFonts w:asciiTheme="minorHAnsi" w:eastAsia="Arial" w:hAnsiTheme="minorHAnsi" w:cstheme="minorHAnsi"/>
          <w:b/>
          <w:bCs/>
          <w:sz w:val="24"/>
          <w:szCs w:val="24"/>
        </w:rPr>
        <w:t>Il sottoscritto __________________________________</w:t>
      </w:r>
      <w:r w:rsidRPr="00FF2F13">
        <w:rPr>
          <w:rFonts w:asciiTheme="minorHAnsi" w:hAnsiTheme="minorHAnsi" w:cstheme="minorHAnsi"/>
          <w:sz w:val="24"/>
          <w:szCs w:val="24"/>
        </w:rPr>
        <w:t xml:space="preserve"> </w:t>
      </w:r>
    </w:p>
    <w:p w14:paraId="33D2F1F4" w14:textId="77777777" w:rsidR="00746ABA" w:rsidRPr="00FF2F13" w:rsidRDefault="00746ABA" w:rsidP="00746ABA">
      <w:pPr>
        <w:keepNext/>
        <w:keepLines/>
        <w:widowControl w:val="0"/>
        <w:outlineLvl w:val="5"/>
        <w:rPr>
          <w:rFonts w:asciiTheme="minorHAnsi" w:eastAsia="Arial" w:hAnsiTheme="minorHAnsi" w:cstheme="minorHAnsi"/>
          <w:b/>
          <w:bCs/>
          <w:sz w:val="24"/>
          <w:szCs w:val="24"/>
        </w:rPr>
      </w:pPr>
    </w:p>
    <w:p w14:paraId="3E98E785" w14:textId="77777777" w:rsidR="00746ABA" w:rsidRPr="00FF2F13" w:rsidRDefault="00746ABA" w:rsidP="00746ABA">
      <w:pPr>
        <w:keepNext/>
        <w:keepLines/>
        <w:widowControl w:val="0"/>
        <w:outlineLvl w:val="5"/>
        <w:rPr>
          <w:rFonts w:asciiTheme="minorHAnsi" w:eastAsia="Arial" w:hAnsiTheme="minorHAnsi" w:cstheme="minorHAnsi"/>
          <w:b/>
          <w:bCs/>
          <w:sz w:val="24"/>
          <w:szCs w:val="24"/>
        </w:rPr>
      </w:pPr>
      <w:r w:rsidRPr="00FF2F13">
        <w:rPr>
          <w:rFonts w:asciiTheme="minorHAnsi" w:eastAsia="Arial" w:hAnsiTheme="minorHAnsi" w:cstheme="minorHAnsi"/>
          <w:b/>
          <w:bCs/>
          <w:sz w:val="24"/>
          <w:szCs w:val="24"/>
        </w:rPr>
        <w:t xml:space="preserve"> Nato a _______________ il______________ residente a_____________ Provincia di _________</w:t>
      </w:r>
    </w:p>
    <w:p w14:paraId="0AF6B6E8" w14:textId="77777777" w:rsidR="00746ABA" w:rsidRPr="00FF2F13" w:rsidRDefault="00746ABA" w:rsidP="00746ABA">
      <w:pPr>
        <w:keepNext/>
        <w:keepLines/>
        <w:widowControl w:val="0"/>
        <w:outlineLvl w:val="5"/>
        <w:rPr>
          <w:rFonts w:asciiTheme="minorHAnsi" w:eastAsia="Arial" w:hAnsiTheme="minorHAnsi" w:cstheme="minorHAnsi"/>
          <w:b/>
          <w:bCs/>
          <w:sz w:val="24"/>
          <w:szCs w:val="24"/>
        </w:rPr>
      </w:pPr>
    </w:p>
    <w:p w14:paraId="35D390BD" w14:textId="77777777" w:rsidR="00746ABA" w:rsidRPr="00FF2F13" w:rsidRDefault="00746ABA" w:rsidP="00746ABA">
      <w:pPr>
        <w:keepNext/>
        <w:keepLines/>
        <w:widowControl w:val="0"/>
        <w:outlineLvl w:val="5"/>
        <w:rPr>
          <w:rFonts w:asciiTheme="minorHAnsi" w:eastAsia="Arial" w:hAnsiTheme="minorHAnsi" w:cstheme="minorHAnsi"/>
          <w:b/>
          <w:bCs/>
          <w:sz w:val="24"/>
          <w:szCs w:val="24"/>
        </w:rPr>
      </w:pPr>
      <w:r w:rsidRPr="00FF2F13">
        <w:rPr>
          <w:rFonts w:asciiTheme="minorHAnsi" w:eastAsia="Arial" w:hAnsiTheme="minorHAnsi" w:cstheme="minorHAnsi"/>
          <w:b/>
          <w:bCs/>
          <w:sz w:val="24"/>
          <w:szCs w:val="24"/>
        </w:rPr>
        <w:t xml:space="preserve"> Via________________________________________________ Codice Fiscale __________________ </w:t>
      </w:r>
    </w:p>
    <w:p w14:paraId="10646DD1" w14:textId="77777777" w:rsidR="00746ABA" w:rsidRPr="00FF2F13" w:rsidRDefault="00746ABA" w:rsidP="00746ABA">
      <w:pPr>
        <w:keepNext/>
        <w:keepLines/>
        <w:widowControl w:val="0"/>
        <w:outlineLvl w:val="5"/>
        <w:rPr>
          <w:rFonts w:asciiTheme="minorHAnsi" w:eastAsia="Arial" w:hAnsiTheme="minorHAnsi" w:cstheme="minorHAnsi"/>
          <w:b/>
          <w:bCs/>
          <w:sz w:val="24"/>
          <w:szCs w:val="24"/>
        </w:rPr>
      </w:pPr>
    </w:p>
    <w:p w14:paraId="77D5A584" w14:textId="77777777" w:rsidR="00746ABA" w:rsidRPr="00FF2F13" w:rsidRDefault="00746ABA" w:rsidP="00746ABA">
      <w:pPr>
        <w:keepNext/>
        <w:keepLines/>
        <w:widowControl w:val="0"/>
        <w:outlineLvl w:val="5"/>
        <w:rPr>
          <w:rFonts w:asciiTheme="minorHAnsi" w:eastAsia="Arial" w:hAnsiTheme="minorHAnsi" w:cstheme="minorHAnsi"/>
          <w:b/>
          <w:bCs/>
          <w:sz w:val="24"/>
          <w:szCs w:val="24"/>
        </w:rPr>
      </w:pPr>
      <w:r w:rsidRPr="00FF2F13">
        <w:rPr>
          <w:rFonts w:asciiTheme="minorHAnsi" w:eastAsia="Arial" w:hAnsiTheme="minorHAnsi" w:cstheme="minorHAnsi"/>
          <w:b/>
          <w:bCs/>
          <w:sz w:val="24"/>
          <w:szCs w:val="24"/>
        </w:rPr>
        <w:t>Individuato in qualità di personale ATA nel ruolo di __________________per il supporto al progetto per il raggiungimento dei target e dei milestone assegnati</w:t>
      </w:r>
    </w:p>
    <w:p w14:paraId="5A3BBACD" w14:textId="77777777" w:rsidR="00746ABA" w:rsidRPr="00FF2F13" w:rsidRDefault="00746ABA" w:rsidP="00746ABA">
      <w:pPr>
        <w:spacing w:before="120" w:after="120"/>
        <w:jc w:val="center"/>
        <w:outlineLvl w:val="0"/>
        <w:rPr>
          <w:rFonts w:asciiTheme="minorHAnsi" w:hAnsiTheme="minorHAnsi" w:cstheme="minorHAnsi"/>
          <w:b/>
          <w:sz w:val="24"/>
          <w:szCs w:val="24"/>
        </w:rPr>
      </w:pPr>
      <w:r w:rsidRPr="00FF2F13">
        <w:rPr>
          <w:rFonts w:asciiTheme="minorHAnsi" w:hAnsiTheme="minorHAnsi" w:cstheme="minorHAnsi"/>
          <w:b/>
          <w:sz w:val="24"/>
          <w:szCs w:val="24"/>
        </w:rPr>
        <w:t>DICHIARA</w:t>
      </w:r>
    </w:p>
    <w:p w14:paraId="407A426F" w14:textId="77777777" w:rsidR="00746ABA" w:rsidRPr="00FF2F13" w:rsidRDefault="00746ABA" w:rsidP="00746ABA">
      <w:pPr>
        <w:spacing w:before="120" w:after="120"/>
        <w:jc w:val="center"/>
        <w:outlineLvl w:val="0"/>
        <w:rPr>
          <w:rFonts w:asciiTheme="minorHAnsi" w:hAnsiTheme="minorHAnsi" w:cstheme="minorHAnsi"/>
          <w:b/>
          <w:sz w:val="24"/>
          <w:szCs w:val="24"/>
        </w:rPr>
      </w:pPr>
    </w:p>
    <w:p w14:paraId="2D536EBF" w14:textId="77777777" w:rsidR="00746ABA" w:rsidRPr="00FF2F13" w:rsidRDefault="00746ABA" w:rsidP="00746ABA">
      <w:pPr>
        <w:spacing w:before="120" w:after="120"/>
        <w:jc w:val="both"/>
        <w:rPr>
          <w:rFonts w:asciiTheme="minorHAnsi" w:hAnsiTheme="minorHAnsi" w:cstheme="minorHAnsi"/>
          <w:b/>
          <w:sz w:val="24"/>
          <w:szCs w:val="24"/>
        </w:rPr>
      </w:pPr>
      <w:r w:rsidRPr="00FF2F13">
        <w:rPr>
          <w:rFonts w:asciiTheme="minorHAnsi" w:hAnsiTheme="minorHAnsi" w:cstheme="minorHAnsi"/>
          <w:b/>
          <w:sz w:val="24"/>
          <w:szCs w:val="24"/>
        </w:rPr>
        <w:t>ai sensi dell’art. 75 del d.P.R. n. 445 del 28 dicembre 2000 consapevole degli artt. 46 e 47 del d.P.R. n. 445 del 28 dicembre 2000:</w:t>
      </w:r>
    </w:p>
    <w:p w14:paraId="74CC67BB" w14:textId="77777777" w:rsidR="00746ABA" w:rsidRPr="00FF2F13" w:rsidRDefault="00746ABA" w:rsidP="00746ABA">
      <w:pPr>
        <w:spacing w:before="120" w:after="120"/>
        <w:jc w:val="both"/>
        <w:rPr>
          <w:rFonts w:asciiTheme="minorHAnsi" w:hAnsiTheme="minorHAnsi" w:cstheme="minorHAnsi"/>
          <w:b/>
          <w:sz w:val="24"/>
          <w:szCs w:val="24"/>
        </w:rPr>
      </w:pPr>
    </w:p>
    <w:p w14:paraId="60B462AC" w14:textId="77777777" w:rsidR="00746ABA" w:rsidRPr="00FF2F13" w:rsidRDefault="00746ABA" w:rsidP="00746ABA">
      <w:pPr>
        <w:numPr>
          <w:ilvl w:val="0"/>
          <w:numId w:val="20"/>
        </w:numPr>
        <w:spacing w:before="120" w:after="120"/>
        <w:contextualSpacing/>
        <w:jc w:val="both"/>
        <w:rPr>
          <w:rFonts w:asciiTheme="minorHAnsi" w:hAnsiTheme="minorHAnsi" w:cstheme="minorHAnsi"/>
          <w:sz w:val="24"/>
          <w:szCs w:val="24"/>
        </w:rPr>
      </w:pPr>
      <w:r w:rsidRPr="00FF2F13">
        <w:rPr>
          <w:rFonts w:asciiTheme="minorHAnsi" w:hAnsiTheme="minorHAnsi" w:cstheme="minorHAnsi"/>
          <w:sz w:val="24"/>
          <w:szCs w:val="24"/>
        </w:rPr>
        <w:t xml:space="preserve">non trovarsi in situazione di incompatibilità, ai sensi di quanto previsto dal d.lgs. n. 39/2013 e dall’art. 53, del d.lgs. n. 165/2001; </w:t>
      </w:r>
    </w:p>
    <w:p w14:paraId="033A5680" w14:textId="77777777" w:rsidR="00746ABA" w:rsidRPr="00FF2F13" w:rsidRDefault="00746ABA" w:rsidP="00746ABA">
      <w:pPr>
        <w:spacing w:before="120" w:after="120"/>
        <w:ind w:left="720"/>
        <w:contextualSpacing/>
        <w:jc w:val="both"/>
        <w:rPr>
          <w:rFonts w:asciiTheme="minorHAnsi" w:hAnsiTheme="minorHAnsi" w:cstheme="minorHAnsi"/>
          <w:sz w:val="24"/>
          <w:szCs w:val="24"/>
        </w:rPr>
      </w:pPr>
    </w:p>
    <w:p w14:paraId="70152332" w14:textId="77777777" w:rsidR="00746ABA" w:rsidRPr="00FF2F13" w:rsidRDefault="00746ABA" w:rsidP="00746ABA">
      <w:pPr>
        <w:numPr>
          <w:ilvl w:val="0"/>
          <w:numId w:val="20"/>
        </w:numPr>
        <w:spacing w:before="120" w:after="120"/>
        <w:contextualSpacing/>
        <w:jc w:val="both"/>
        <w:rPr>
          <w:rFonts w:asciiTheme="minorHAnsi" w:hAnsiTheme="minorHAnsi" w:cstheme="minorHAnsi"/>
          <w:sz w:val="24"/>
          <w:szCs w:val="24"/>
        </w:rPr>
      </w:pPr>
      <w:r w:rsidRPr="00FF2F13">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75F425EE" w14:textId="77777777" w:rsidR="00746ABA" w:rsidRPr="00FF2F13" w:rsidRDefault="00746ABA" w:rsidP="00746ABA">
      <w:pPr>
        <w:numPr>
          <w:ilvl w:val="0"/>
          <w:numId w:val="21"/>
        </w:numPr>
        <w:autoSpaceDE w:val="0"/>
        <w:autoSpaceDN w:val="0"/>
        <w:adjustRightInd w:val="0"/>
        <w:spacing w:before="120" w:after="120"/>
        <w:contextualSpacing/>
        <w:jc w:val="both"/>
        <w:rPr>
          <w:rFonts w:asciiTheme="minorHAnsi" w:hAnsiTheme="minorHAnsi" w:cstheme="minorHAnsi"/>
          <w:sz w:val="24"/>
          <w:szCs w:val="24"/>
        </w:rPr>
      </w:pPr>
      <w:r w:rsidRPr="00FF2F13">
        <w:rPr>
          <w:rFonts w:asciiTheme="minorHAnsi" w:hAnsiTheme="minorHAnsi" w:cstheme="minorHAnsi"/>
          <w:sz w:val="24"/>
          <w:szCs w:val="24"/>
        </w:rPr>
        <w:t>non coinvolge interessi propri;</w:t>
      </w:r>
    </w:p>
    <w:p w14:paraId="32601A77" w14:textId="77777777" w:rsidR="00746ABA" w:rsidRPr="00FF2F13" w:rsidRDefault="00746ABA" w:rsidP="00746ABA">
      <w:pPr>
        <w:numPr>
          <w:ilvl w:val="0"/>
          <w:numId w:val="21"/>
        </w:numPr>
        <w:autoSpaceDE w:val="0"/>
        <w:autoSpaceDN w:val="0"/>
        <w:adjustRightInd w:val="0"/>
        <w:spacing w:before="120" w:after="120"/>
        <w:contextualSpacing/>
        <w:jc w:val="both"/>
        <w:rPr>
          <w:rFonts w:asciiTheme="minorHAnsi" w:hAnsiTheme="minorHAnsi" w:cstheme="minorHAnsi"/>
          <w:sz w:val="24"/>
          <w:szCs w:val="24"/>
        </w:rPr>
      </w:pPr>
      <w:r w:rsidRPr="00FF2F13">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2BE41C93" w14:textId="77777777" w:rsidR="00746ABA" w:rsidRPr="00FF2F13" w:rsidRDefault="00746ABA" w:rsidP="00746ABA">
      <w:pPr>
        <w:numPr>
          <w:ilvl w:val="0"/>
          <w:numId w:val="21"/>
        </w:numPr>
        <w:autoSpaceDE w:val="0"/>
        <w:autoSpaceDN w:val="0"/>
        <w:adjustRightInd w:val="0"/>
        <w:spacing w:before="120" w:after="120"/>
        <w:contextualSpacing/>
        <w:jc w:val="both"/>
        <w:rPr>
          <w:rFonts w:asciiTheme="minorHAnsi" w:hAnsiTheme="minorHAnsi" w:cstheme="minorHAnsi"/>
          <w:sz w:val="24"/>
          <w:szCs w:val="24"/>
        </w:rPr>
      </w:pPr>
      <w:r w:rsidRPr="00FF2F13">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692908F8" w14:textId="77777777" w:rsidR="00746ABA" w:rsidRPr="00FF2F13" w:rsidRDefault="00746ABA" w:rsidP="00746ABA">
      <w:pPr>
        <w:numPr>
          <w:ilvl w:val="0"/>
          <w:numId w:val="21"/>
        </w:numPr>
        <w:autoSpaceDE w:val="0"/>
        <w:autoSpaceDN w:val="0"/>
        <w:adjustRightInd w:val="0"/>
        <w:spacing w:before="120" w:after="120"/>
        <w:contextualSpacing/>
        <w:jc w:val="both"/>
        <w:rPr>
          <w:rFonts w:asciiTheme="minorHAnsi" w:hAnsiTheme="minorHAnsi" w:cstheme="minorHAnsi"/>
          <w:sz w:val="24"/>
          <w:szCs w:val="24"/>
        </w:rPr>
      </w:pPr>
      <w:r w:rsidRPr="00FF2F13">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649FC91" w14:textId="77777777" w:rsidR="00746ABA" w:rsidRPr="00FF2F13" w:rsidRDefault="00746ABA" w:rsidP="00746ABA">
      <w:pPr>
        <w:autoSpaceDE w:val="0"/>
        <w:autoSpaceDN w:val="0"/>
        <w:adjustRightInd w:val="0"/>
        <w:spacing w:before="120" w:after="120"/>
        <w:ind w:left="1068"/>
        <w:contextualSpacing/>
        <w:jc w:val="both"/>
        <w:rPr>
          <w:rFonts w:asciiTheme="minorHAnsi" w:hAnsiTheme="minorHAnsi" w:cstheme="minorHAnsi"/>
          <w:sz w:val="24"/>
          <w:szCs w:val="24"/>
        </w:rPr>
      </w:pPr>
    </w:p>
    <w:p w14:paraId="3F6B24C9" w14:textId="77777777" w:rsidR="00746ABA" w:rsidRPr="00FF2F13" w:rsidRDefault="00746ABA" w:rsidP="00746ABA">
      <w:pPr>
        <w:numPr>
          <w:ilvl w:val="0"/>
          <w:numId w:val="20"/>
        </w:numPr>
        <w:spacing w:after="120" w:line="276" w:lineRule="auto"/>
        <w:contextualSpacing/>
        <w:jc w:val="both"/>
        <w:rPr>
          <w:rFonts w:asciiTheme="minorHAnsi" w:eastAsia="Calibri" w:hAnsiTheme="minorHAnsi" w:cstheme="minorHAnsi"/>
          <w:sz w:val="24"/>
          <w:szCs w:val="24"/>
        </w:rPr>
      </w:pPr>
      <w:r w:rsidRPr="00FF2F13">
        <w:rPr>
          <w:rFonts w:asciiTheme="minorHAnsi" w:eastAsia="Calibri" w:hAnsiTheme="minorHAnsi" w:cstheme="minorHAnsi"/>
          <w:sz w:val="24"/>
          <w:szCs w:val="24"/>
        </w:rPr>
        <w:t>che non sussistono diverse ragioni di opportunità che si frappongano al conferimento dell’incarico in questione;</w:t>
      </w:r>
    </w:p>
    <w:p w14:paraId="0C6F1242" w14:textId="77777777" w:rsidR="00746ABA" w:rsidRPr="00FF2F13" w:rsidRDefault="00746ABA" w:rsidP="00746ABA">
      <w:pPr>
        <w:spacing w:after="120" w:line="276" w:lineRule="auto"/>
        <w:ind w:left="720"/>
        <w:contextualSpacing/>
        <w:jc w:val="both"/>
        <w:rPr>
          <w:rFonts w:asciiTheme="minorHAnsi" w:eastAsia="Calibri" w:hAnsiTheme="minorHAnsi" w:cstheme="minorHAnsi"/>
          <w:sz w:val="24"/>
          <w:szCs w:val="24"/>
        </w:rPr>
      </w:pPr>
    </w:p>
    <w:p w14:paraId="1C1C1C49" w14:textId="77777777" w:rsidR="00746ABA" w:rsidRPr="00FF2F13" w:rsidRDefault="00746ABA" w:rsidP="00746ABA">
      <w:pPr>
        <w:numPr>
          <w:ilvl w:val="0"/>
          <w:numId w:val="20"/>
        </w:numPr>
        <w:spacing w:before="120" w:after="120"/>
        <w:contextualSpacing/>
        <w:jc w:val="both"/>
        <w:rPr>
          <w:rFonts w:asciiTheme="minorHAnsi" w:eastAsiaTheme="minorHAnsi" w:hAnsiTheme="minorHAnsi" w:cstheme="minorHAnsi"/>
          <w:sz w:val="24"/>
          <w:szCs w:val="24"/>
        </w:rPr>
      </w:pPr>
      <w:r w:rsidRPr="00FF2F13">
        <w:rPr>
          <w:rFonts w:asciiTheme="minorHAnsi" w:hAnsiTheme="minorHAnsi" w:cstheme="minorHAnsi"/>
          <w:sz w:val="24"/>
          <w:szCs w:val="24"/>
        </w:rPr>
        <w:t>di aver preso piena cognizione del D.M. 26 aprile 2022, n. 105, recante il Codice di Comportamento dei dipendenti del Ministero dell’istruzione e del merito;</w:t>
      </w:r>
    </w:p>
    <w:p w14:paraId="7D75D9BC" w14:textId="77777777" w:rsidR="00746ABA" w:rsidRPr="00FF2F13" w:rsidRDefault="00746ABA" w:rsidP="00746ABA">
      <w:pPr>
        <w:rPr>
          <w:rFonts w:asciiTheme="minorHAnsi" w:eastAsia="Calibri" w:hAnsiTheme="minorHAnsi" w:cstheme="minorHAnsi"/>
          <w:sz w:val="24"/>
          <w:szCs w:val="24"/>
          <w:lang w:eastAsia="en-US"/>
        </w:rPr>
      </w:pPr>
    </w:p>
    <w:p w14:paraId="2D2EEA7F" w14:textId="77777777" w:rsidR="00746ABA" w:rsidRPr="00FF2F13" w:rsidRDefault="00746ABA" w:rsidP="00746ABA">
      <w:pPr>
        <w:numPr>
          <w:ilvl w:val="0"/>
          <w:numId w:val="20"/>
        </w:numPr>
        <w:spacing w:before="120" w:after="120"/>
        <w:contextualSpacing/>
        <w:jc w:val="both"/>
        <w:rPr>
          <w:rFonts w:asciiTheme="minorHAnsi" w:hAnsiTheme="minorHAnsi" w:cstheme="minorHAnsi"/>
          <w:sz w:val="24"/>
          <w:szCs w:val="24"/>
        </w:rPr>
      </w:pPr>
      <w:r w:rsidRPr="00FF2F13">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7BE6E4DF" w14:textId="77777777" w:rsidR="00746ABA" w:rsidRPr="00FF2F13" w:rsidRDefault="00746ABA" w:rsidP="00746ABA">
      <w:pPr>
        <w:spacing w:before="120" w:after="120"/>
        <w:ind w:left="720"/>
        <w:contextualSpacing/>
        <w:jc w:val="both"/>
        <w:rPr>
          <w:rFonts w:asciiTheme="minorHAnsi" w:hAnsiTheme="minorHAnsi" w:cstheme="minorHAnsi"/>
          <w:sz w:val="24"/>
          <w:szCs w:val="24"/>
        </w:rPr>
      </w:pPr>
    </w:p>
    <w:p w14:paraId="63E73DF0" w14:textId="77777777" w:rsidR="00746ABA" w:rsidRPr="00FF2F13" w:rsidRDefault="00746ABA" w:rsidP="00746ABA">
      <w:pPr>
        <w:numPr>
          <w:ilvl w:val="0"/>
          <w:numId w:val="20"/>
        </w:numPr>
        <w:spacing w:before="120" w:after="120"/>
        <w:contextualSpacing/>
        <w:jc w:val="both"/>
        <w:rPr>
          <w:rFonts w:asciiTheme="minorHAnsi" w:hAnsiTheme="minorHAnsi" w:cstheme="minorHAnsi"/>
          <w:sz w:val="24"/>
          <w:szCs w:val="24"/>
        </w:rPr>
      </w:pPr>
      <w:r w:rsidRPr="00FF2F13">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39401500" w14:textId="77777777" w:rsidR="00746ABA" w:rsidRPr="00FF2F13" w:rsidRDefault="00746ABA" w:rsidP="00746ABA">
      <w:pPr>
        <w:ind w:left="708"/>
        <w:rPr>
          <w:rFonts w:asciiTheme="minorHAnsi" w:hAnsiTheme="minorHAnsi" w:cstheme="minorHAnsi"/>
          <w:sz w:val="24"/>
          <w:szCs w:val="24"/>
        </w:rPr>
      </w:pPr>
    </w:p>
    <w:p w14:paraId="6A7281A8" w14:textId="77777777" w:rsidR="00746ABA" w:rsidRPr="00FF2F13" w:rsidRDefault="00746ABA" w:rsidP="00746ABA">
      <w:pPr>
        <w:spacing w:before="120" w:after="120"/>
        <w:ind w:left="720"/>
        <w:contextualSpacing/>
        <w:jc w:val="both"/>
        <w:rPr>
          <w:rFonts w:asciiTheme="minorHAnsi" w:hAnsiTheme="minorHAnsi" w:cstheme="minorHAnsi"/>
          <w:sz w:val="24"/>
          <w:szCs w:val="24"/>
        </w:rPr>
      </w:pPr>
    </w:p>
    <w:p w14:paraId="45E4F002" w14:textId="77777777" w:rsidR="00746ABA" w:rsidRPr="00FF2F13" w:rsidRDefault="00746ABA" w:rsidP="00746ABA">
      <w:pPr>
        <w:numPr>
          <w:ilvl w:val="0"/>
          <w:numId w:val="20"/>
        </w:numPr>
        <w:spacing w:before="120" w:after="120"/>
        <w:contextualSpacing/>
        <w:jc w:val="both"/>
        <w:rPr>
          <w:rFonts w:asciiTheme="minorHAnsi" w:hAnsiTheme="minorHAnsi" w:cstheme="minorHAnsi"/>
          <w:sz w:val="24"/>
          <w:szCs w:val="24"/>
        </w:rPr>
      </w:pPr>
      <w:r w:rsidRPr="00FF2F13">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D85EBB" w14:textId="77777777" w:rsidR="00746ABA" w:rsidRPr="00FF2F13" w:rsidRDefault="00746ABA" w:rsidP="00746ABA">
      <w:pPr>
        <w:rPr>
          <w:rFonts w:asciiTheme="minorHAnsi" w:eastAsiaTheme="minorEastAsia" w:hAnsiTheme="minorHAnsi" w:cstheme="minorHAnsi"/>
          <w:b/>
          <w:sz w:val="24"/>
          <w:szCs w:val="24"/>
        </w:rPr>
      </w:pPr>
    </w:p>
    <w:p w14:paraId="59B71C40" w14:textId="77777777" w:rsidR="00746ABA" w:rsidRPr="00FF2F13" w:rsidRDefault="00746ABA" w:rsidP="00746ABA">
      <w:pPr>
        <w:contextualSpacing/>
        <w:rPr>
          <w:rFonts w:asciiTheme="minorHAnsi" w:hAnsiTheme="minorHAnsi" w:cstheme="minorHAnsi"/>
          <w:b/>
          <w:sz w:val="24"/>
          <w:szCs w:val="24"/>
        </w:rPr>
      </w:pPr>
    </w:p>
    <w:p w14:paraId="60C3A7E1" w14:textId="77777777" w:rsidR="00746ABA" w:rsidRPr="00FF2F13" w:rsidRDefault="00746ABA" w:rsidP="00746ABA">
      <w:pPr>
        <w:contextualSpacing/>
        <w:rPr>
          <w:rFonts w:asciiTheme="minorHAnsi" w:hAnsiTheme="minorHAnsi" w:cstheme="minorHAnsi"/>
          <w:sz w:val="24"/>
          <w:szCs w:val="24"/>
        </w:rPr>
      </w:pPr>
    </w:p>
    <w:p w14:paraId="4D0C3A67" w14:textId="77777777" w:rsidR="00746ABA" w:rsidRPr="00FF2F13" w:rsidRDefault="00746ABA" w:rsidP="00746ABA">
      <w:pPr>
        <w:tabs>
          <w:tab w:val="left" w:pos="6585"/>
        </w:tabs>
        <w:rPr>
          <w:rFonts w:asciiTheme="minorHAnsi" w:eastAsia="Calibri" w:hAnsiTheme="minorHAnsi" w:cstheme="minorHAnsi"/>
          <w:sz w:val="24"/>
          <w:szCs w:val="24"/>
          <w:lang w:eastAsia="en-US"/>
        </w:rPr>
      </w:pPr>
      <w:r w:rsidRPr="00FF2F13">
        <w:rPr>
          <w:rFonts w:asciiTheme="minorHAnsi" w:eastAsia="Calibri" w:hAnsiTheme="minorHAnsi" w:cstheme="minorHAnsi"/>
          <w:sz w:val="24"/>
          <w:szCs w:val="24"/>
          <w:lang w:eastAsia="en-US"/>
        </w:rPr>
        <w:tab/>
      </w:r>
    </w:p>
    <w:p w14:paraId="69296F30" w14:textId="77777777" w:rsidR="00746ABA" w:rsidRPr="00FF2F13" w:rsidRDefault="00746ABA" w:rsidP="00746ABA">
      <w:pPr>
        <w:tabs>
          <w:tab w:val="left" w:pos="6585"/>
        </w:tabs>
        <w:rPr>
          <w:rFonts w:asciiTheme="minorHAnsi" w:eastAsia="Calibri" w:hAnsiTheme="minorHAnsi" w:cstheme="minorHAnsi"/>
          <w:sz w:val="24"/>
          <w:szCs w:val="24"/>
          <w:lang w:eastAsia="en-US"/>
        </w:rPr>
      </w:pPr>
      <w:r w:rsidRPr="00FF2F13">
        <w:rPr>
          <w:rFonts w:asciiTheme="minorHAnsi" w:eastAsia="Calibri" w:hAnsiTheme="minorHAnsi" w:cstheme="minorHAnsi"/>
          <w:sz w:val="24"/>
          <w:szCs w:val="24"/>
          <w:lang w:eastAsia="en-US"/>
        </w:rPr>
        <w:t xml:space="preserve">                                                                                                                               </w:t>
      </w:r>
      <w:r w:rsidRPr="00FF2F13">
        <w:rPr>
          <w:rFonts w:asciiTheme="minorHAnsi" w:eastAsia="Calibri" w:hAnsiTheme="minorHAnsi" w:cstheme="minorHAnsi"/>
          <w:sz w:val="24"/>
          <w:szCs w:val="24"/>
          <w:lang w:eastAsia="en-US"/>
        </w:rPr>
        <w:tab/>
        <w:t xml:space="preserve">        Firmato</w:t>
      </w:r>
    </w:p>
    <w:p w14:paraId="759B623F" w14:textId="77777777" w:rsidR="00746ABA" w:rsidRPr="00FF2F13" w:rsidRDefault="00746ABA" w:rsidP="00746ABA">
      <w:pPr>
        <w:tabs>
          <w:tab w:val="left" w:pos="6585"/>
        </w:tabs>
        <w:rPr>
          <w:rFonts w:asciiTheme="minorHAnsi" w:eastAsia="Calibri" w:hAnsiTheme="minorHAnsi" w:cstheme="minorHAnsi"/>
          <w:sz w:val="24"/>
          <w:szCs w:val="24"/>
          <w:lang w:eastAsia="en-US"/>
        </w:rPr>
      </w:pPr>
    </w:p>
    <w:p w14:paraId="6514F49C" w14:textId="77777777" w:rsidR="00746ABA" w:rsidRPr="00FF2F13" w:rsidRDefault="00746ABA" w:rsidP="00746ABA">
      <w:pPr>
        <w:tabs>
          <w:tab w:val="left" w:pos="6585"/>
        </w:tabs>
        <w:rPr>
          <w:rFonts w:asciiTheme="minorHAnsi" w:eastAsia="Calibri" w:hAnsiTheme="minorHAnsi" w:cstheme="minorHAnsi"/>
          <w:sz w:val="24"/>
          <w:szCs w:val="24"/>
          <w:lang w:eastAsia="en-US"/>
        </w:rPr>
      </w:pPr>
      <w:r w:rsidRPr="00FF2F13">
        <w:rPr>
          <w:rFonts w:asciiTheme="minorHAnsi" w:eastAsia="Calibri" w:hAnsiTheme="minorHAnsi" w:cstheme="minorHAnsi"/>
          <w:sz w:val="24"/>
          <w:szCs w:val="24"/>
          <w:lang w:eastAsia="en-US"/>
        </w:rPr>
        <w:tab/>
        <w:t>__________________</w:t>
      </w:r>
    </w:p>
    <w:p w14:paraId="6FF8E9E6" w14:textId="77777777" w:rsidR="00746ABA" w:rsidRPr="00FF2F13" w:rsidRDefault="00746ABA" w:rsidP="00746ABA">
      <w:pPr>
        <w:rPr>
          <w:rFonts w:asciiTheme="minorHAnsi" w:eastAsia="Calibri" w:hAnsiTheme="minorHAnsi" w:cstheme="minorHAnsi"/>
          <w:sz w:val="24"/>
          <w:szCs w:val="24"/>
          <w:lang w:eastAsia="en-US"/>
        </w:rPr>
      </w:pPr>
    </w:p>
    <w:p w14:paraId="176FF4A0" w14:textId="77777777" w:rsidR="00746ABA" w:rsidRPr="00FF2F13" w:rsidRDefault="00746ABA" w:rsidP="00134559">
      <w:pPr>
        <w:autoSpaceDE w:val="0"/>
        <w:spacing w:line="480" w:lineRule="auto"/>
        <w:jc w:val="both"/>
        <w:rPr>
          <w:rFonts w:asciiTheme="minorHAnsi" w:hAnsiTheme="minorHAnsi" w:cstheme="minorHAnsi"/>
          <w:sz w:val="24"/>
          <w:szCs w:val="24"/>
        </w:rPr>
      </w:pPr>
    </w:p>
    <w:p w14:paraId="05099D48" w14:textId="77777777" w:rsidR="00746ABA" w:rsidRPr="00FF2F13" w:rsidRDefault="00746ABA" w:rsidP="00134559">
      <w:pPr>
        <w:autoSpaceDE w:val="0"/>
        <w:spacing w:line="480" w:lineRule="auto"/>
        <w:jc w:val="both"/>
        <w:rPr>
          <w:rFonts w:asciiTheme="minorHAnsi" w:hAnsiTheme="minorHAnsi" w:cstheme="minorHAnsi"/>
          <w:sz w:val="24"/>
          <w:szCs w:val="24"/>
        </w:rPr>
      </w:pPr>
    </w:p>
    <w:sectPr w:rsidR="00746ABA" w:rsidRPr="00FF2F13" w:rsidSect="00E248DE">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5297E" w14:textId="77777777" w:rsidR="000D2D8B" w:rsidRDefault="000D2D8B">
      <w:r>
        <w:separator/>
      </w:r>
    </w:p>
  </w:endnote>
  <w:endnote w:type="continuationSeparator" w:id="0">
    <w:p w14:paraId="0BCFCDFB" w14:textId="77777777" w:rsidR="000D2D8B" w:rsidRDefault="000D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260B" w14:textId="48508789"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035611">
      <w:rPr>
        <w:rStyle w:val="Numeropagina"/>
        <w:noProof/>
      </w:rPr>
      <w:t>4</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1E12" w14:textId="77777777" w:rsidR="000D2D8B" w:rsidRDefault="000D2D8B">
      <w:r>
        <w:separator/>
      </w:r>
    </w:p>
  </w:footnote>
  <w:footnote w:type="continuationSeparator" w:id="0">
    <w:p w14:paraId="536747AF" w14:textId="77777777" w:rsidR="000D2D8B" w:rsidRDefault="000D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48541169"/>
    <w:multiLevelType w:val="hybridMultilevel"/>
    <w:tmpl w:val="AEEAB54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
  </w:num>
  <w:num w:numId="5">
    <w:abstractNumId w:val="2"/>
  </w:num>
  <w:num w:numId="6">
    <w:abstractNumId w:val="9"/>
  </w:num>
  <w:num w:numId="7">
    <w:abstractNumId w:val="7"/>
  </w:num>
  <w:num w:numId="8">
    <w:abstractNumId w:val="14"/>
  </w:num>
  <w:num w:numId="9">
    <w:abstractNumId w:val="11"/>
  </w:num>
  <w:num w:numId="10">
    <w:abstractNumId w:val="20"/>
  </w:num>
  <w:num w:numId="11">
    <w:abstractNumId w:val="8"/>
  </w:num>
  <w:num w:numId="12">
    <w:abstractNumId w:val="18"/>
  </w:num>
  <w:num w:numId="13">
    <w:abstractNumId w:val="16"/>
  </w:num>
  <w:num w:numId="14">
    <w:abstractNumId w:val="19"/>
  </w:num>
  <w:num w:numId="15">
    <w:abstractNumId w:val="17"/>
  </w:num>
  <w:num w:numId="16">
    <w:abstractNumId w:val="6"/>
  </w:num>
  <w:num w:numId="17">
    <w:abstractNumId w:val="3"/>
  </w:num>
  <w:num w:numId="18">
    <w:abstractNumId w:val="4"/>
  </w:num>
  <w:num w:numId="19">
    <w:abstractNumId w:val="1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10D73"/>
    <w:rsid w:val="0001314D"/>
    <w:rsid w:val="0001443F"/>
    <w:rsid w:val="00016658"/>
    <w:rsid w:val="00021EB3"/>
    <w:rsid w:val="00026156"/>
    <w:rsid w:val="0003018C"/>
    <w:rsid w:val="000309DF"/>
    <w:rsid w:val="0003191C"/>
    <w:rsid w:val="00035611"/>
    <w:rsid w:val="000371CE"/>
    <w:rsid w:val="00046B4A"/>
    <w:rsid w:val="00047934"/>
    <w:rsid w:val="0005084A"/>
    <w:rsid w:val="00051E72"/>
    <w:rsid w:val="000534AD"/>
    <w:rsid w:val="000539ED"/>
    <w:rsid w:val="000564C9"/>
    <w:rsid w:val="00056833"/>
    <w:rsid w:val="00062DD4"/>
    <w:rsid w:val="00062E4A"/>
    <w:rsid w:val="000670A5"/>
    <w:rsid w:val="000717F5"/>
    <w:rsid w:val="000736AB"/>
    <w:rsid w:val="00076882"/>
    <w:rsid w:val="000A0A97"/>
    <w:rsid w:val="000A19BA"/>
    <w:rsid w:val="000A2C09"/>
    <w:rsid w:val="000A74CB"/>
    <w:rsid w:val="000B12C5"/>
    <w:rsid w:val="000B480F"/>
    <w:rsid w:val="000B6C44"/>
    <w:rsid w:val="000C0039"/>
    <w:rsid w:val="000C03E3"/>
    <w:rsid w:val="000C11ED"/>
    <w:rsid w:val="000C7368"/>
    <w:rsid w:val="000D1516"/>
    <w:rsid w:val="000D1AFB"/>
    <w:rsid w:val="000D2D8B"/>
    <w:rsid w:val="000D5BE5"/>
    <w:rsid w:val="000D7AEA"/>
    <w:rsid w:val="000E1E4D"/>
    <w:rsid w:val="000F0CA0"/>
    <w:rsid w:val="000F2156"/>
    <w:rsid w:val="000F4D89"/>
    <w:rsid w:val="000F5E3D"/>
    <w:rsid w:val="000F5F5D"/>
    <w:rsid w:val="000F7F3B"/>
    <w:rsid w:val="00100384"/>
    <w:rsid w:val="00104CEA"/>
    <w:rsid w:val="00112288"/>
    <w:rsid w:val="00112BBD"/>
    <w:rsid w:val="001223B0"/>
    <w:rsid w:val="0012335E"/>
    <w:rsid w:val="001260DF"/>
    <w:rsid w:val="00131078"/>
    <w:rsid w:val="001335C6"/>
    <w:rsid w:val="00133C52"/>
    <w:rsid w:val="00134559"/>
    <w:rsid w:val="00135167"/>
    <w:rsid w:val="001352AB"/>
    <w:rsid w:val="001375FD"/>
    <w:rsid w:val="00140B98"/>
    <w:rsid w:val="001508F3"/>
    <w:rsid w:val="00154F0E"/>
    <w:rsid w:val="00160EA8"/>
    <w:rsid w:val="001622AF"/>
    <w:rsid w:val="00164BD8"/>
    <w:rsid w:val="00167C80"/>
    <w:rsid w:val="00174486"/>
    <w:rsid w:val="00174541"/>
    <w:rsid w:val="00175FFB"/>
    <w:rsid w:val="00182723"/>
    <w:rsid w:val="0018773E"/>
    <w:rsid w:val="00191757"/>
    <w:rsid w:val="001A5909"/>
    <w:rsid w:val="001A6378"/>
    <w:rsid w:val="001A7E27"/>
    <w:rsid w:val="001A7EA8"/>
    <w:rsid w:val="001B1257"/>
    <w:rsid w:val="001B1415"/>
    <w:rsid w:val="001B484F"/>
    <w:rsid w:val="001B7378"/>
    <w:rsid w:val="001C0302"/>
    <w:rsid w:val="001C6C49"/>
    <w:rsid w:val="001D4B64"/>
    <w:rsid w:val="001D6B50"/>
    <w:rsid w:val="001F16A2"/>
    <w:rsid w:val="001F207B"/>
    <w:rsid w:val="001F6C2D"/>
    <w:rsid w:val="00207849"/>
    <w:rsid w:val="00210607"/>
    <w:rsid w:val="00211108"/>
    <w:rsid w:val="00213B82"/>
    <w:rsid w:val="00213C1D"/>
    <w:rsid w:val="0021559E"/>
    <w:rsid w:val="00222A56"/>
    <w:rsid w:val="002247FE"/>
    <w:rsid w:val="00225146"/>
    <w:rsid w:val="00226CB3"/>
    <w:rsid w:val="0023285D"/>
    <w:rsid w:val="00233D36"/>
    <w:rsid w:val="00240337"/>
    <w:rsid w:val="0024391D"/>
    <w:rsid w:val="0025352F"/>
    <w:rsid w:val="002539BB"/>
    <w:rsid w:val="0026467A"/>
    <w:rsid w:val="00265864"/>
    <w:rsid w:val="002708A6"/>
    <w:rsid w:val="00282A21"/>
    <w:rsid w:val="002860BF"/>
    <w:rsid w:val="00286C40"/>
    <w:rsid w:val="002943C2"/>
    <w:rsid w:val="002A6748"/>
    <w:rsid w:val="002B0440"/>
    <w:rsid w:val="002B206B"/>
    <w:rsid w:val="002B3171"/>
    <w:rsid w:val="002B684C"/>
    <w:rsid w:val="002C1C92"/>
    <w:rsid w:val="002C1E86"/>
    <w:rsid w:val="002D472B"/>
    <w:rsid w:val="002D786D"/>
    <w:rsid w:val="002E1891"/>
    <w:rsid w:val="002E5DB6"/>
    <w:rsid w:val="002F49B3"/>
    <w:rsid w:val="002F66C4"/>
    <w:rsid w:val="00300F45"/>
    <w:rsid w:val="00304B62"/>
    <w:rsid w:val="0030701D"/>
    <w:rsid w:val="00317913"/>
    <w:rsid w:val="00336F0F"/>
    <w:rsid w:val="003469AB"/>
    <w:rsid w:val="00347262"/>
    <w:rsid w:val="00350E60"/>
    <w:rsid w:val="00351652"/>
    <w:rsid w:val="00351867"/>
    <w:rsid w:val="00355615"/>
    <w:rsid w:val="0035659B"/>
    <w:rsid w:val="00361D26"/>
    <w:rsid w:val="00363B1F"/>
    <w:rsid w:val="00364760"/>
    <w:rsid w:val="0036522E"/>
    <w:rsid w:val="00367396"/>
    <w:rsid w:val="003726C9"/>
    <w:rsid w:val="00372A98"/>
    <w:rsid w:val="00374926"/>
    <w:rsid w:val="00376169"/>
    <w:rsid w:val="00380B8B"/>
    <w:rsid w:val="00382EC8"/>
    <w:rsid w:val="00383ADD"/>
    <w:rsid w:val="00392E1C"/>
    <w:rsid w:val="00395933"/>
    <w:rsid w:val="003A007F"/>
    <w:rsid w:val="003A01DE"/>
    <w:rsid w:val="003A1779"/>
    <w:rsid w:val="003A5B4F"/>
    <w:rsid w:val="003A5D3A"/>
    <w:rsid w:val="003B79E2"/>
    <w:rsid w:val="003C0DE3"/>
    <w:rsid w:val="003E18F4"/>
    <w:rsid w:val="003E2DA4"/>
    <w:rsid w:val="003E2E35"/>
    <w:rsid w:val="003E5C47"/>
    <w:rsid w:val="003F5439"/>
    <w:rsid w:val="00406CC5"/>
    <w:rsid w:val="004076E9"/>
    <w:rsid w:val="00414813"/>
    <w:rsid w:val="00416DC1"/>
    <w:rsid w:val="00430C48"/>
    <w:rsid w:val="00433CB5"/>
    <w:rsid w:val="0044224C"/>
    <w:rsid w:val="00443639"/>
    <w:rsid w:val="00446355"/>
    <w:rsid w:val="0044774A"/>
    <w:rsid w:val="004563DD"/>
    <w:rsid w:val="00462440"/>
    <w:rsid w:val="00462477"/>
    <w:rsid w:val="004652D3"/>
    <w:rsid w:val="004657B2"/>
    <w:rsid w:val="004722C2"/>
    <w:rsid w:val="00484CE2"/>
    <w:rsid w:val="00485D17"/>
    <w:rsid w:val="00486E99"/>
    <w:rsid w:val="004914CB"/>
    <w:rsid w:val="00497369"/>
    <w:rsid w:val="004A56FA"/>
    <w:rsid w:val="004A5D71"/>
    <w:rsid w:val="004B62EF"/>
    <w:rsid w:val="004B71EE"/>
    <w:rsid w:val="004C01A7"/>
    <w:rsid w:val="004D18E3"/>
    <w:rsid w:val="004D1C0F"/>
    <w:rsid w:val="004E105E"/>
    <w:rsid w:val="004E6955"/>
    <w:rsid w:val="004F7A83"/>
    <w:rsid w:val="00503E82"/>
    <w:rsid w:val="00504B83"/>
    <w:rsid w:val="00505644"/>
    <w:rsid w:val="005057E0"/>
    <w:rsid w:val="0051094E"/>
    <w:rsid w:val="00520DBD"/>
    <w:rsid w:val="00525018"/>
    <w:rsid w:val="00526196"/>
    <w:rsid w:val="005263CD"/>
    <w:rsid w:val="0052773A"/>
    <w:rsid w:val="00527AAD"/>
    <w:rsid w:val="00535EF8"/>
    <w:rsid w:val="00547C3A"/>
    <w:rsid w:val="00551462"/>
    <w:rsid w:val="005528BF"/>
    <w:rsid w:val="005540B3"/>
    <w:rsid w:val="0055517D"/>
    <w:rsid w:val="005603E9"/>
    <w:rsid w:val="00560F4E"/>
    <w:rsid w:val="00561D71"/>
    <w:rsid w:val="00565200"/>
    <w:rsid w:val="00567DE5"/>
    <w:rsid w:val="00567E59"/>
    <w:rsid w:val="00576F0F"/>
    <w:rsid w:val="00583A1F"/>
    <w:rsid w:val="00585647"/>
    <w:rsid w:val="00585A3D"/>
    <w:rsid w:val="00585C3D"/>
    <w:rsid w:val="00591CC1"/>
    <w:rsid w:val="005A7F30"/>
    <w:rsid w:val="005B65B5"/>
    <w:rsid w:val="005C77DE"/>
    <w:rsid w:val="005D1429"/>
    <w:rsid w:val="005D742D"/>
    <w:rsid w:val="005E0503"/>
    <w:rsid w:val="005E1624"/>
    <w:rsid w:val="005E1E0C"/>
    <w:rsid w:val="005E2288"/>
    <w:rsid w:val="005E295D"/>
    <w:rsid w:val="005E387E"/>
    <w:rsid w:val="005E53CE"/>
    <w:rsid w:val="005E721D"/>
    <w:rsid w:val="005F0CCF"/>
    <w:rsid w:val="005F5051"/>
    <w:rsid w:val="005F72D5"/>
    <w:rsid w:val="006008A3"/>
    <w:rsid w:val="00605CA8"/>
    <w:rsid w:val="00606B2E"/>
    <w:rsid w:val="00607877"/>
    <w:rsid w:val="006105EA"/>
    <w:rsid w:val="006119C3"/>
    <w:rsid w:val="0062483F"/>
    <w:rsid w:val="00632BF9"/>
    <w:rsid w:val="00632F5C"/>
    <w:rsid w:val="00634042"/>
    <w:rsid w:val="00637EE7"/>
    <w:rsid w:val="00647912"/>
    <w:rsid w:val="0065050C"/>
    <w:rsid w:val="0065467C"/>
    <w:rsid w:val="0066271B"/>
    <w:rsid w:val="006648CD"/>
    <w:rsid w:val="006670E5"/>
    <w:rsid w:val="00674BB2"/>
    <w:rsid w:val="006761FD"/>
    <w:rsid w:val="0067699A"/>
    <w:rsid w:val="0068062A"/>
    <w:rsid w:val="00683118"/>
    <w:rsid w:val="00692070"/>
    <w:rsid w:val="006941FE"/>
    <w:rsid w:val="006A149B"/>
    <w:rsid w:val="006A73FD"/>
    <w:rsid w:val="006B0653"/>
    <w:rsid w:val="006B162F"/>
    <w:rsid w:val="006B2F2A"/>
    <w:rsid w:val="006B7D8C"/>
    <w:rsid w:val="006C0DCD"/>
    <w:rsid w:val="006C1D43"/>
    <w:rsid w:val="006C1E40"/>
    <w:rsid w:val="006C761E"/>
    <w:rsid w:val="006D04D6"/>
    <w:rsid w:val="006D415B"/>
    <w:rsid w:val="006D4AC3"/>
    <w:rsid w:val="006E0673"/>
    <w:rsid w:val="006F05B1"/>
    <w:rsid w:val="00704EBC"/>
    <w:rsid w:val="00705188"/>
    <w:rsid w:val="00706853"/>
    <w:rsid w:val="00706DD4"/>
    <w:rsid w:val="00710D1C"/>
    <w:rsid w:val="00717756"/>
    <w:rsid w:val="0072474A"/>
    <w:rsid w:val="00725408"/>
    <w:rsid w:val="00725C14"/>
    <w:rsid w:val="0072785A"/>
    <w:rsid w:val="00731440"/>
    <w:rsid w:val="00733D1B"/>
    <w:rsid w:val="00740439"/>
    <w:rsid w:val="00740888"/>
    <w:rsid w:val="00746ABA"/>
    <w:rsid w:val="00747847"/>
    <w:rsid w:val="00750EBA"/>
    <w:rsid w:val="0075443C"/>
    <w:rsid w:val="00760F74"/>
    <w:rsid w:val="007676DE"/>
    <w:rsid w:val="00772936"/>
    <w:rsid w:val="00775397"/>
    <w:rsid w:val="0077662D"/>
    <w:rsid w:val="00777992"/>
    <w:rsid w:val="007832AD"/>
    <w:rsid w:val="0079013C"/>
    <w:rsid w:val="007927F5"/>
    <w:rsid w:val="00796D2C"/>
    <w:rsid w:val="007A3EDB"/>
    <w:rsid w:val="007B0617"/>
    <w:rsid w:val="007B4259"/>
    <w:rsid w:val="007B4C06"/>
    <w:rsid w:val="007B59D8"/>
    <w:rsid w:val="007C4C5B"/>
    <w:rsid w:val="007D3843"/>
    <w:rsid w:val="007D74F4"/>
    <w:rsid w:val="007D7C11"/>
    <w:rsid w:val="007E0636"/>
    <w:rsid w:val="007E2352"/>
    <w:rsid w:val="007F17F0"/>
    <w:rsid w:val="007F24B6"/>
    <w:rsid w:val="007F5DF0"/>
    <w:rsid w:val="00801BA6"/>
    <w:rsid w:val="00815D29"/>
    <w:rsid w:val="00821BBE"/>
    <w:rsid w:val="0082652D"/>
    <w:rsid w:val="00831FA2"/>
    <w:rsid w:val="00832733"/>
    <w:rsid w:val="0083680A"/>
    <w:rsid w:val="00842499"/>
    <w:rsid w:val="00842E3A"/>
    <w:rsid w:val="008459E3"/>
    <w:rsid w:val="00847E8A"/>
    <w:rsid w:val="00854281"/>
    <w:rsid w:val="00854B7C"/>
    <w:rsid w:val="00860CF4"/>
    <w:rsid w:val="008623EF"/>
    <w:rsid w:val="008664A2"/>
    <w:rsid w:val="0086776E"/>
    <w:rsid w:val="00871E16"/>
    <w:rsid w:val="00874365"/>
    <w:rsid w:val="00875E5A"/>
    <w:rsid w:val="008805AA"/>
    <w:rsid w:val="00881E62"/>
    <w:rsid w:val="00883FF4"/>
    <w:rsid w:val="0089682F"/>
    <w:rsid w:val="00897BDF"/>
    <w:rsid w:val="008A1E97"/>
    <w:rsid w:val="008B1FC8"/>
    <w:rsid w:val="008B37FD"/>
    <w:rsid w:val="008B6767"/>
    <w:rsid w:val="008B67E9"/>
    <w:rsid w:val="008D1317"/>
    <w:rsid w:val="008E0D91"/>
    <w:rsid w:val="008E0DE5"/>
    <w:rsid w:val="008F28B1"/>
    <w:rsid w:val="008F3CD8"/>
    <w:rsid w:val="008F7B5F"/>
    <w:rsid w:val="0090455C"/>
    <w:rsid w:val="00906BD1"/>
    <w:rsid w:val="009105E1"/>
    <w:rsid w:val="00923596"/>
    <w:rsid w:val="009238C9"/>
    <w:rsid w:val="009246DD"/>
    <w:rsid w:val="00926477"/>
    <w:rsid w:val="0093431C"/>
    <w:rsid w:val="00941128"/>
    <w:rsid w:val="00942D93"/>
    <w:rsid w:val="009454DE"/>
    <w:rsid w:val="00947939"/>
    <w:rsid w:val="00955B20"/>
    <w:rsid w:val="00956EC5"/>
    <w:rsid w:val="00964DE6"/>
    <w:rsid w:val="00971485"/>
    <w:rsid w:val="00980B3C"/>
    <w:rsid w:val="0098483C"/>
    <w:rsid w:val="00990253"/>
    <w:rsid w:val="00990DB4"/>
    <w:rsid w:val="009944D6"/>
    <w:rsid w:val="009958CB"/>
    <w:rsid w:val="009A0D66"/>
    <w:rsid w:val="009B2F7D"/>
    <w:rsid w:val="009B31B2"/>
    <w:rsid w:val="009B3956"/>
    <w:rsid w:val="009C54FA"/>
    <w:rsid w:val="009C723F"/>
    <w:rsid w:val="009D0487"/>
    <w:rsid w:val="009D102B"/>
    <w:rsid w:val="009D1FFB"/>
    <w:rsid w:val="009D22EB"/>
    <w:rsid w:val="009D42CC"/>
    <w:rsid w:val="009D7632"/>
    <w:rsid w:val="009F0ED6"/>
    <w:rsid w:val="009F477B"/>
    <w:rsid w:val="00A023CC"/>
    <w:rsid w:val="00A11AC5"/>
    <w:rsid w:val="00A11DB1"/>
    <w:rsid w:val="00A13318"/>
    <w:rsid w:val="00A15AF4"/>
    <w:rsid w:val="00A174A1"/>
    <w:rsid w:val="00A2044A"/>
    <w:rsid w:val="00A31FDE"/>
    <w:rsid w:val="00A32674"/>
    <w:rsid w:val="00A32D87"/>
    <w:rsid w:val="00A37B85"/>
    <w:rsid w:val="00A403C5"/>
    <w:rsid w:val="00A41940"/>
    <w:rsid w:val="00A41BEA"/>
    <w:rsid w:val="00A41C29"/>
    <w:rsid w:val="00A44878"/>
    <w:rsid w:val="00A471C6"/>
    <w:rsid w:val="00A47AA5"/>
    <w:rsid w:val="00A52D9B"/>
    <w:rsid w:val="00A552D6"/>
    <w:rsid w:val="00A5614F"/>
    <w:rsid w:val="00A57F54"/>
    <w:rsid w:val="00A6054A"/>
    <w:rsid w:val="00A6464D"/>
    <w:rsid w:val="00A65DF8"/>
    <w:rsid w:val="00A727A8"/>
    <w:rsid w:val="00A76733"/>
    <w:rsid w:val="00A90F34"/>
    <w:rsid w:val="00A91C14"/>
    <w:rsid w:val="00AA0AF3"/>
    <w:rsid w:val="00AA6CCD"/>
    <w:rsid w:val="00AB3F38"/>
    <w:rsid w:val="00AB44B3"/>
    <w:rsid w:val="00AB76C8"/>
    <w:rsid w:val="00AC62CF"/>
    <w:rsid w:val="00AD07E7"/>
    <w:rsid w:val="00AD28CB"/>
    <w:rsid w:val="00AD2B52"/>
    <w:rsid w:val="00AD540E"/>
    <w:rsid w:val="00AE6A54"/>
    <w:rsid w:val="00AF52DE"/>
    <w:rsid w:val="00B00B0E"/>
    <w:rsid w:val="00B037E8"/>
    <w:rsid w:val="00B03CC7"/>
    <w:rsid w:val="00B122F3"/>
    <w:rsid w:val="00B2311E"/>
    <w:rsid w:val="00B23FD6"/>
    <w:rsid w:val="00B31B50"/>
    <w:rsid w:val="00B325B9"/>
    <w:rsid w:val="00B33F7A"/>
    <w:rsid w:val="00B353E9"/>
    <w:rsid w:val="00B36274"/>
    <w:rsid w:val="00B419CF"/>
    <w:rsid w:val="00B53E4C"/>
    <w:rsid w:val="00B65801"/>
    <w:rsid w:val="00B671DC"/>
    <w:rsid w:val="00B820A2"/>
    <w:rsid w:val="00B833F2"/>
    <w:rsid w:val="00B87A3D"/>
    <w:rsid w:val="00B900C3"/>
    <w:rsid w:val="00B90CAE"/>
    <w:rsid w:val="00B92B95"/>
    <w:rsid w:val="00B9303C"/>
    <w:rsid w:val="00BA532D"/>
    <w:rsid w:val="00BB38A7"/>
    <w:rsid w:val="00BB6BE2"/>
    <w:rsid w:val="00BC1712"/>
    <w:rsid w:val="00BC47E3"/>
    <w:rsid w:val="00BC7F4F"/>
    <w:rsid w:val="00BD0C93"/>
    <w:rsid w:val="00BD5445"/>
    <w:rsid w:val="00BE3423"/>
    <w:rsid w:val="00BE52DF"/>
    <w:rsid w:val="00BE5E88"/>
    <w:rsid w:val="00BE6544"/>
    <w:rsid w:val="00BF44F4"/>
    <w:rsid w:val="00BF4919"/>
    <w:rsid w:val="00BF4A50"/>
    <w:rsid w:val="00BF688E"/>
    <w:rsid w:val="00C01F45"/>
    <w:rsid w:val="00C02485"/>
    <w:rsid w:val="00C032DA"/>
    <w:rsid w:val="00C0754E"/>
    <w:rsid w:val="00C07B27"/>
    <w:rsid w:val="00C231BE"/>
    <w:rsid w:val="00C243CD"/>
    <w:rsid w:val="00C24770"/>
    <w:rsid w:val="00C247BD"/>
    <w:rsid w:val="00C24F79"/>
    <w:rsid w:val="00C33D57"/>
    <w:rsid w:val="00C3593E"/>
    <w:rsid w:val="00C3692A"/>
    <w:rsid w:val="00C410EF"/>
    <w:rsid w:val="00C47403"/>
    <w:rsid w:val="00C572D7"/>
    <w:rsid w:val="00C61D88"/>
    <w:rsid w:val="00C728F6"/>
    <w:rsid w:val="00C85681"/>
    <w:rsid w:val="00C9066B"/>
    <w:rsid w:val="00C93DD3"/>
    <w:rsid w:val="00CA7616"/>
    <w:rsid w:val="00CB5774"/>
    <w:rsid w:val="00CB5D21"/>
    <w:rsid w:val="00CC066E"/>
    <w:rsid w:val="00CC34E5"/>
    <w:rsid w:val="00CC6D2D"/>
    <w:rsid w:val="00CC72EB"/>
    <w:rsid w:val="00CD05C5"/>
    <w:rsid w:val="00CD4229"/>
    <w:rsid w:val="00CE126E"/>
    <w:rsid w:val="00CE4CDA"/>
    <w:rsid w:val="00CF00AC"/>
    <w:rsid w:val="00CF2CD9"/>
    <w:rsid w:val="00CF2DCA"/>
    <w:rsid w:val="00CF5402"/>
    <w:rsid w:val="00D007EA"/>
    <w:rsid w:val="00D02160"/>
    <w:rsid w:val="00D0520A"/>
    <w:rsid w:val="00D10944"/>
    <w:rsid w:val="00D13867"/>
    <w:rsid w:val="00D14EAE"/>
    <w:rsid w:val="00D1518D"/>
    <w:rsid w:val="00D2015C"/>
    <w:rsid w:val="00D23FCF"/>
    <w:rsid w:val="00D259D5"/>
    <w:rsid w:val="00D25E0F"/>
    <w:rsid w:val="00D26444"/>
    <w:rsid w:val="00D3615C"/>
    <w:rsid w:val="00D4191E"/>
    <w:rsid w:val="00D5077F"/>
    <w:rsid w:val="00D51CD2"/>
    <w:rsid w:val="00D566BB"/>
    <w:rsid w:val="00D572E2"/>
    <w:rsid w:val="00D5739F"/>
    <w:rsid w:val="00D6154E"/>
    <w:rsid w:val="00D646B2"/>
    <w:rsid w:val="00D81C29"/>
    <w:rsid w:val="00D82D6E"/>
    <w:rsid w:val="00D91878"/>
    <w:rsid w:val="00D920A3"/>
    <w:rsid w:val="00D9743E"/>
    <w:rsid w:val="00D977C5"/>
    <w:rsid w:val="00DA34F5"/>
    <w:rsid w:val="00DA7EDD"/>
    <w:rsid w:val="00DB215F"/>
    <w:rsid w:val="00DB71F1"/>
    <w:rsid w:val="00DC08C8"/>
    <w:rsid w:val="00DC09F0"/>
    <w:rsid w:val="00DC148C"/>
    <w:rsid w:val="00DD1F91"/>
    <w:rsid w:val="00DD463E"/>
    <w:rsid w:val="00DD704B"/>
    <w:rsid w:val="00DE0AB9"/>
    <w:rsid w:val="00DE2294"/>
    <w:rsid w:val="00DE791F"/>
    <w:rsid w:val="00DF0084"/>
    <w:rsid w:val="00DF7B0B"/>
    <w:rsid w:val="00DF7E8D"/>
    <w:rsid w:val="00E02D33"/>
    <w:rsid w:val="00E0597F"/>
    <w:rsid w:val="00E06895"/>
    <w:rsid w:val="00E14FE7"/>
    <w:rsid w:val="00E15081"/>
    <w:rsid w:val="00E171B4"/>
    <w:rsid w:val="00E204AC"/>
    <w:rsid w:val="00E248DE"/>
    <w:rsid w:val="00E34D43"/>
    <w:rsid w:val="00E37236"/>
    <w:rsid w:val="00E455B8"/>
    <w:rsid w:val="00E5247C"/>
    <w:rsid w:val="00E56779"/>
    <w:rsid w:val="00E61183"/>
    <w:rsid w:val="00E6743A"/>
    <w:rsid w:val="00E674BE"/>
    <w:rsid w:val="00E7122E"/>
    <w:rsid w:val="00E72F8E"/>
    <w:rsid w:val="00E73B87"/>
    <w:rsid w:val="00E74814"/>
    <w:rsid w:val="00E7672F"/>
    <w:rsid w:val="00EA0230"/>
    <w:rsid w:val="00EA28E1"/>
    <w:rsid w:val="00EA2DCA"/>
    <w:rsid w:val="00EA358E"/>
    <w:rsid w:val="00EA50F6"/>
    <w:rsid w:val="00EB0B8B"/>
    <w:rsid w:val="00EB2A39"/>
    <w:rsid w:val="00EC1CD3"/>
    <w:rsid w:val="00EC303F"/>
    <w:rsid w:val="00ED024A"/>
    <w:rsid w:val="00ED03F7"/>
    <w:rsid w:val="00ED65F7"/>
    <w:rsid w:val="00EE2CF3"/>
    <w:rsid w:val="00EF4625"/>
    <w:rsid w:val="00EF617D"/>
    <w:rsid w:val="00F04C4F"/>
    <w:rsid w:val="00F07F9B"/>
    <w:rsid w:val="00F1445C"/>
    <w:rsid w:val="00F2100B"/>
    <w:rsid w:val="00F21F17"/>
    <w:rsid w:val="00F2677F"/>
    <w:rsid w:val="00F35E5A"/>
    <w:rsid w:val="00F37F90"/>
    <w:rsid w:val="00F4020B"/>
    <w:rsid w:val="00F43473"/>
    <w:rsid w:val="00F5098F"/>
    <w:rsid w:val="00F52FF5"/>
    <w:rsid w:val="00F645F8"/>
    <w:rsid w:val="00F676F5"/>
    <w:rsid w:val="00F800D7"/>
    <w:rsid w:val="00F8229C"/>
    <w:rsid w:val="00F95EBA"/>
    <w:rsid w:val="00F97F53"/>
    <w:rsid w:val="00FA166C"/>
    <w:rsid w:val="00FA5FB9"/>
    <w:rsid w:val="00FA6381"/>
    <w:rsid w:val="00FA6860"/>
    <w:rsid w:val="00FA7241"/>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E1FB6"/>
    <w:rsid w:val="00FE4A24"/>
    <w:rsid w:val="00FF2F13"/>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9CC3"/>
  <w15:docId w15:val="{4AA0C2FA-4639-4073-842E-9EF6F829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 w:id="188660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224CA-E864-4447-AEB0-014159B6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860</Words>
  <Characters>4905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Claudia Covino</cp:lastModifiedBy>
  <cp:revision>8</cp:revision>
  <cp:lastPrinted>2024-11-25T12:24:00Z</cp:lastPrinted>
  <dcterms:created xsi:type="dcterms:W3CDTF">2024-03-13T18:49:00Z</dcterms:created>
  <dcterms:modified xsi:type="dcterms:W3CDTF">2024-11-25T12:43:00Z</dcterms:modified>
</cp:coreProperties>
</file>